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6D" w:rsidRPr="003F47FE" w:rsidRDefault="00F77E6D" w:rsidP="00F77E6D">
      <w:pPr>
        <w:spacing w:line="360" w:lineRule="auto"/>
        <w:ind w:left="-140" w:right="-249"/>
        <w:rPr>
          <w:b/>
          <w:bCs/>
          <w:sz w:val="26"/>
          <w:szCs w:val="26"/>
          <w:lang w:val="pt-BR"/>
        </w:rPr>
      </w:pPr>
      <w:r w:rsidRPr="003F47FE">
        <w:rPr>
          <w:sz w:val="26"/>
          <w:szCs w:val="26"/>
          <w:lang w:val="pt-BR"/>
        </w:rPr>
        <w:t>PHÒNG GD&amp;ĐT TP HUẾ               CỘNG HOÀ XÃ HỘI CHỦ NGHĨA VIỆT NAM</w:t>
      </w:r>
    </w:p>
    <w:p w:rsidR="00F77E6D" w:rsidRPr="003F47FE" w:rsidRDefault="00F77E6D" w:rsidP="00F77E6D">
      <w:pPr>
        <w:spacing w:line="360" w:lineRule="auto"/>
        <w:ind w:left="-140" w:right="-249"/>
        <w:rPr>
          <w:sz w:val="26"/>
          <w:szCs w:val="26"/>
          <w:lang w:val="pt-BR"/>
        </w:rPr>
      </w:pPr>
      <w:r w:rsidRPr="003F47FE">
        <w:rPr>
          <w:sz w:val="26"/>
          <w:szCs w:val="26"/>
          <w:lang w:val="pt-BR"/>
        </w:rPr>
        <w:t>TRƯỜNG THCS LÊ HỒNG PHONG                 Độc lập - Tự do - Hạnh phúc</w:t>
      </w:r>
    </w:p>
    <w:p w:rsidR="00F77E6D" w:rsidRPr="003F47FE" w:rsidRDefault="00F77E6D" w:rsidP="00F77E6D">
      <w:pPr>
        <w:spacing w:line="360" w:lineRule="auto"/>
        <w:ind w:left="-140" w:right="-249" w:hanging="140"/>
        <w:rPr>
          <w:b/>
          <w:bCs/>
          <w:sz w:val="26"/>
          <w:szCs w:val="26"/>
          <w:lang w:val="pt-BR"/>
        </w:rPr>
      </w:pPr>
      <w:r w:rsidRPr="003F47FE">
        <w:rPr>
          <w:b/>
          <w:bCs/>
          <w:sz w:val="26"/>
          <w:szCs w:val="26"/>
          <w:lang w:val="pt-BR"/>
        </w:rPr>
        <w:t xml:space="preserve">    </w:t>
      </w:r>
    </w:p>
    <w:p w:rsidR="00F77E6D" w:rsidRPr="003F47FE" w:rsidRDefault="00F77E6D" w:rsidP="00F77E6D">
      <w:pPr>
        <w:spacing w:line="360" w:lineRule="auto"/>
        <w:ind w:left="720" w:firstLine="720"/>
        <w:rPr>
          <w:b/>
          <w:sz w:val="26"/>
          <w:szCs w:val="26"/>
          <w:lang w:val="pt-BR"/>
        </w:rPr>
      </w:pPr>
      <w:r w:rsidRPr="003F47FE">
        <w:rPr>
          <w:b/>
          <w:sz w:val="26"/>
          <w:szCs w:val="26"/>
          <w:lang w:val="pt-BR"/>
        </w:rPr>
        <w:t xml:space="preserve">KẾ HOẠCH CÁ NHÂN NĂM HỌC </w:t>
      </w:r>
      <w:r>
        <w:rPr>
          <w:b/>
          <w:sz w:val="26"/>
          <w:szCs w:val="26"/>
          <w:lang w:val="vi-VN"/>
        </w:rPr>
        <w:t>2023</w:t>
      </w:r>
      <w:r w:rsidRPr="003F47FE">
        <w:rPr>
          <w:b/>
          <w:sz w:val="26"/>
          <w:szCs w:val="26"/>
          <w:lang w:val="pt-BR"/>
        </w:rPr>
        <w:t xml:space="preserve">- </w:t>
      </w:r>
      <w:r>
        <w:rPr>
          <w:b/>
          <w:sz w:val="26"/>
          <w:szCs w:val="26"/>
          <w:lang w:val="vi-VN"/>
        </w:rPr>
        <w:t>2024</w:t>
      </w:r>
    </w:p>
    <w:p w:rsidR="00F77E6D" w:rsidRPr="003F47FE" w:rsidRDefault="00F77E6D" w:rsidP="00F77E6D">
      <w:pPr>
        <w:spacing w:line="360" w:lineRule="auto"/>
        <w:rPr>
          <w:sz w:val="26"/>
          <w:szCs w:val="26"/>
          <w:lang w:val="pt-BR"/>
        </w:rPr>
      </w:pPr>
      <w:r w:rsidRPr="003F47FE">
        <w:rPr>
          <w:sz w:val="26"/>
          <w:szCs w:val="26"/>
          <w:lang w:val="pt-BR"/>
        </w:rPr>
        <w:t>Họ và tên: Trần Thị Thu</w:t>
      </w:r>
    </w:p>
    <w:p w:rsidR="00F77E6D" w:rsidRPr="00BC4151" w:rsidRDefault="00F77E6D" w:rsidP="00F77E6D">
      <w:pPr>
        <w:spacing w:line="360" w:lineRule="auto"/>
        <w:rPr>
          <w:sz w:val="26"/>
          <w:szCs w:val="26"/>
          <w:lang w:val="vi-VN"/>
        </w:rPr>
      </w:pPr>
      <w:r>
        <w:rPr>
          <w:sz w:val="26"/>
          <w:szCs w:val="26"/>
          <w:lang w:val="nl-NL"/>
        </w:rPr>
        <w:t>Tổ: Văn</w:t>
      </w:r>
      <w:r>
        <w:rPr>
          <w:sz w:val="26"/>
          <w:szCs w:val="26"/>
          <w:lang w:val="vi-VN"/>
        </w:rPr>
        <w:t xml:space="preserve"> – GDCD</w:t>
      </w:r>
    </w:p>
    <w:p w:rsidR="00F77E6D" w:rsidRPr="003F47FE" w:rsidRDefault="00F77E6D" w:rsidP="00F77E6D">
      <w:pPr>
        <w:spacing w:line="360" w:lineRule="auto"/>
        <w:rPr>
          <w:sz w:val="26"/>
          <w:szCs w:val="26"/>
          <w:lang w:val="nl-NL"/>
        </w:rPr>
      </w:pPr>
      <w:r w:rsidRPr="003F47FE">
        <w:rPr>
          <w:sz w:val="26"/>
          <w:szCs w:val="26"/>
          <w:lang w:val="nl-NL"/>
        </w:rPr>
        <w:t>Nhiệm vụ được giao: Giảng dạy môn: Ngữ văn</w:t>
      </w:r>
    </w:p>
    <w:p w:rsidR="00F77E6D" w:rsidRPr="003F47FE" w:rsidRDefault="00F77E6D" w:rsidP="00F77E6D">
      <w:pPr>
        <w:spacing w:line="360" w:lineRule="auto"/>
        <w:rPr>
          <w:sz w:val="26"/>
          <w:szCs w:val="26"/>
          <w:lang w:val="vi-VN"/>
        </w:rPr>
      </w:pPr>
      <w:r w:rsidRPr="003F47FE">
        <w:rPr>
          <w:sz w:val="26"/>
          <w:szCs w:val="26"/>
          <w:lang w:val="nl-NL"/>
        </w:rPr>
        <w:t xml:space="preserve">Dạy các lớp: </w:t>
      </w:r>
      <w:r w:rsidRPr="003F47FE">
        <w:rPr>
          <w:sz w:val="26"/>
          <w:szCs w:val="26"/>
          <w:lang w:val="vi-VN"/>
        </w:rPr>
        <w:t>7/</w:t>
      </w:r>
      <w:r>
        <w:rPr>
          <w:sz w:val="26"/>
          <w:szCs w:val="26"/>
          <w:lang w:val="vi-VN"/>
        </w:rPr>
        <w:t>4,7/5,7/6,9/4</w:t>
      </w:r>
    </w:p>
    <w:p w:rsidR="00F77E6D" w:rsidRPr="00F77E6D" w:rsidRDefault="00F77E6D" w:rsidP="00F77E6D">
      <w:pPr>
        <w:pStyle w:val="ListParagraph"/>
        <w:numPr>
          <w:ilvl w:val="0"/>
          <w:numId w:val="4"/>
        </w:numPr>
        <w:spacing w:line="360" w:lineRule="auto"/>
        <w:rPr>
          <w:b/>
          <w:sz w:val="26"/>
          <w:szCs w:val="26"/>
          <w:lang w:val="nl-NL"/>
        </w:rPr>
      </w:pPr>
      <w:r w:rsidRPr="00F77E6D">
        <w:rPr>
          <w:b/>
          <w:sz w:val="26"/>
          <w:szCs w:val="26"/>
          <w:lang w:val="nl-NL"/>
        </w:rPr>
        <w:t>ĐẶC ĐIỂM TÌNH HÌNH</w:t>
      </w:r>
    </w:p>
    <w:p w:rsidR="00F77E6D" w:rsidRPr="003F47FE" w:rsidRDefault="00F77E6D" w:rsidP="00F77E6D">
      <w:pPr>
        <w:numPr>
          <w:ilvl w:val="0"/>
          <w:numId w:val="1"/>
        </w:numPr>
        <w:spacing w:line="360" w:lineRule="auto"/>
        <w:rPr>
          <w:sz w:val="26"/>
          <w:szCs w:val="26"/>
        </w:rPr>
      </w:pPr>
      <w:r w:rsidRPr="003F47FE">
        <w:rPr>
          <w:sz w:val="26"/>
          <w:szCs w:val="26"/>
        </w:rPr>
        <w:t xml:space="preserve">Thuận lợi: </w:t>
      </w:r>
    </w:p>
    <w:p w:rsidR="00F77E6D" w:rsidRPr="003F47FE" w:rsidRDefault="00F77E6D" w:rsidP="00F77E6D">
      <w:pPr>
        <w:spacing w:line="360" w:lineRule="auto"/>
        <w:ind w:firstLine="360"/>
        <w:jc w:val="both"/>
        <w:rPr>
          <w:sz w:val="26"/>
          <w:szCs w:val="26"/>
        </w:rPr>
      </w:pPr>
      <w:r w:rsidRPr="003F47FE">
        <w:rPr>
          <w:sz w:val="26"/>
          <w:szCs w:val="26"/>
        </w:rPr>
        <w:t>-  Bản thân là một giáo viên trẻ, luôn nhiệt tình trong công tác giảng dạy và giáo dục,  có tinh thần trách nhiệm cao và thương yêu học sinh.</w:t>
      </w:r>
    </w:p>
    <w:p w:rsidR="00F77E6D" w:rsidRPr="003F47FE" w:rsidRDefault="00F77E6D" w:rsidP="00F77E6D">
      <w:pPr>
        <w:spacing w:line="360" w:lineRule="auto"/>
        <w:ind w:firstLine="360"/>
        <w:jc w:val="both"/>
        <w:rPr>
          <w:sz w:val="26"/>
          <w:szCs w:val="26"/>
        </w:rPr>
      </w:pPr>
      <w:r w:rsidRPr="003F47FE">
        <w:rPr>
          <w:sz w:val="26"/>
          <w:szCs w:val="26"/>
        </w:rPr>
        <w:t>-  Bản thân luôn được sự chỉ đạo, hướng dẫn tận tình của Ban Giám Hiệu Nhà trường và sự quan tâm, giúp đỡ của các đồng nghiệp, đặc biệt là các giáo viên trong tổ để hoàn thành tốt các nhiệm vụ được giao.</w:t>
      </w:r>
    </w:p>
    <w:p w:rsidR="00F77E6D" w:rsidRPr="003F47FE" w:rsidRDefault="00F77E6D" w:rsidP="00F77E6D">
      <w:pPr>
        <w:spacing w:line="360" w:lineRule="auto"/>
        <w:ind w:firstLine="360"/>
        <w:jc w:val="both"/>
        <w:rPr>
          <w:sz w:val="26"/>
          <w:szCs w:val="26"/>
        </w:rPr>
      </w:pPr>
      <w:r w:rsidRPr="003F47FE">
        <w:rPr>
          <w:sz w:val="26"/>
          <w:szCs w:val="26"/>
        </w:rPr>
        <w:t>-  Được làm việc trong trường học thân thiện, học sinh đa phần có ý thức học tập cao. Môi trường công tác có cơ sở vật chất tốt.</w:t>
      </w:r>
    </w:p>
    <w:p w:rsidR="00F77E6D" w:rsidRPr="003F47FE" w:rsidRDefault="00F77E6D" w:rsidP="00F77E6D">
      <w:pPr>
        <w:spacing w:line="360" w:lineRule="auto"/>
        <w:ind w:firstLine="360"/>
        <w:jc w:val="both"/>
        <w:rPr>
          <w:sz w:val="26"/>
          <w:szCs w:val="26"/>
        </w:rPr>
      </w:pPr>
      <w:r w:rsidRPr="003F47FE">
        <w:rPr>
          <w:sz w:val="26"/>
          <w:szCs w:val="26"/>
        </w:rPr>
        <w:t>- Được phân công giảng dạy theo đúng chuyên ngành đào tạo.</w:t>
      </w:r>
    </w:p>
    <w:p w:rsidR="00F77E6D" w:rsidRPr="003F47FE" w:rsidRDefault="00F77E6D" w:rsidP="00F77E6D">
      <w:pPr>
        <w:spacing w:line="360" w:lineRule="auto"/>
        <w:ind w:firstLine="360"/>
        <w:jc w:val="both"/>
        <w:rPr>
          <w:sz w:val="26"/>
          <w:szCs w:val="26"/>
        </w:rPr>
      </w:pPr>
      <w:r w:rsidRPr="003F47FE">
        <w:rPr>
          <w:sz w:val="26"/>
          <w:szCs w:val="26"/>
        </w:rPr>
        <w:t>- Được nhà trường và chính quyền địa phương quan tâm giúp đỡ, tạo điều kiện thuận lợi cho quá trình công tác.</w:t>
      </w:r>
    </w:p>
    <w:p w:rsidR="00F77E6D" w:rsidRPr="003F47FE" w:rsidRDefault="00F77E6D" w:rsidP="00F77E6D">
      <w:pPr>
        <w:spacing w:line="360" w:lineRule="auto"/>
        <w:ind w:left="360"/>
        <w:rPr>
          <w:sz w:val="26"/>
          <w:szCs w:val="26"/>
        </w:rPr>
      </w:pPr>
      <w:r w:rsidRPr="003F47FE">
        <w:rPr>
          <w:sz w:val="26"/>
          <w:szCs w:val="26"/>
        </w:rPr>
        <w:t>2. Khó khăn:</w:t>
      </w:r>
    </w:p>
    <w:p w:rsidR="00F77E6D" w:rsidRPr="003F47FE" w:rsidRDefault="00F77E6D" w:rsidP="00F77E6D">
      <w:pPr>
        <w:spacing w:line="360" w:lineRule="auto"/>
        <w:ind w:firstLine="360"/>
        <w:rPr>
          <w:sz w:val="26"/>
          <w:szCs w:val="26"/>
        </w:rPr>
      </w:pPr>
      <w:r w:rsidRPr="003F47FE">
        <w:rPr>
          <w:sz w:val="26"/>
          <w:szCs w:val="26"/>
        </w:rPr>
        <w:t>- Học sinh thuộc vùng nông thôn thuần túy nên đời sống kinh tế gia đình còn gặp nhiều khó khăn, phụ  huynh chưa quan tâm đến việc học hành của con em, thiếu thời gian tự học ở nhà.</w:t>
      </w:r>
    </w:p>
    <w:p w:rsidR="00F77E6D" w:rsidRPr="003F47FE" w:rsidRDefault="00F77E6D" w:rsidP="00F77E6D">
      <w:pPr>
        <w:spacing w:line="360" w:lineRule="auto"/>
        <w:ind w:firstLine="360"/>
        <w:rPr>
          <w:sz w:val="26"/>
          <w:szCs w:val="26"/>
        </w:rPr>
      </w:pPr>
      <w:r w:rsidRPr="003F47FE">
        <w:rPr>
          <w:sz w:val="26"/>
          <w:szCs w:val="26"/>
        </w:rPr>
        <w:t xml:space="preserve">- Trong </w:t>
      </w:r>
      <w:r w:rsidRPr="003F47FE">
        <w:rPr>
          <w:sz w:val="26"/>
          <w:szCs w:val="26"/>
          <w:lang w:val="vi-VN"/>
        </w:rPr>
        <w:t>phường</w:t>
      </w:r>
      <w:r w:rsidRPr="003F47FE">
        <w:rPr>
          <w:sz w:val="26"/>
          <w:szCs w:val="26"/>
        </w:rPr>
        <w:t xml:space="preserve"> còn một số gia đình chưa chú ý đến việc học hành của con cái, do đó một số học sinh còn lười học, còn bỏ học, chất lượng chưa cao….</w:t>
      </w:r>
    </w:p>
    <w:p w:rsidR="00F77E6D" w:rsidRPr="003F47FE" w:rsidRDefault="00F77E6D" w:rsidP="00F77E6D">
      <w:pPr>
        <w:spacing w:line="360" w:lineRule="auto"/>
        <w:ind w:firstLine="432"/>
        <w:jc w:val="both"/>
        <w:rPr>
          <w:sz w:val="26"/>
          <w:szCs w:val="26"/>
        </w:rPr>
      </w:pPr>
      <w:r w:rsidRPr="003F47FE">
        <w:rPr>
          <w:sz w:val="26"/>
          <w:szCs w:val="26"/>
        </w:rPr>
        <w:t>- Là giáo viên trẻ nên kinh nghiệm giảng dạy còn ít, vẫn gặp nhiều thiếu sót.</w:t>
      </w:r>
    </w:p>
    <w:p w:rsidR="00F77E6D" w:rsidRPr="003F47FE" w:rsidRDefault="00F77E6D" w:rsidP="00F77E6D">
      <w:pPr>
        <w:spacing w:line="360" w:lineRule="auto"/>
        <w:ind w:firstLine="432"/>
        <w:jc w:val="both"/>
        <w:rPr>
          <w:b/>
          <w:sz w:val="26"/>
          <w:szCs w:val="26"/>
        </w:rPr>
      </w:pPr>
      <w:r w:rsidRPr="003F47FE">
        <w:rPr>
          <w:b/>
          <w:sz w:val="26"/>
          <w:szCs w:val="26"/>
        </w:rPr>
        <w:t xml:space="preserve">B. KẾ HOẠCH THỰC HIỆN NHIỆM VỤ NĂM HỌC </w:t>
      </w:r>
      <w:r>
        <w:rPr>
          <w:b/>
          <w:sz w:val="26"/>
          <w:szCs w:val="26"/>
          <w:lang w:val="vi-VN"/>
        </w:rPr>
        <w:t>2023</w:t>
      </w:r>
      <w:r w:rsidRPr="003F47FE">
        <w:rPr>
          <w:b/>
          <w:sz w:val="26"/>
          <w:szCs w:val="26"/>
        </w:rPr>
        <w:t xml:space="preserve"> – </w:t>
      </w:r>
      <w:r>
        <w:rPr>
          <w:b/>
          <w:sz w:val="26"/>
          <w:szCs w:val="26"/>
          <w:lang w:val="vi-VN"/>
        </w:rPr>
        <w:t>2024</w:t>
      </w:r>
    </w:p>
    <w:p w:rsidR="00F77E6D" w:rsidRPr="003F47FE" w:rsidRDefault="00F77E6D" w:rsidP="00F77E6D">
      <w:pPr>
        <w:spacing w:line="360" w:lineRule="auto"/>
        <w:ind w:firstLine="432"/>
        <w:jc w:val="both"/>
        <w:rPr>
          <w:sz w:val="26"/>
          <w:szCs w:val="26"/>
        </w:rPr>
      </w:pPr>
      <w:r w:rsidRPr="003F47FE">
        <w:rPr>
          <w:sz w:val="26"/>
          <w:szCs w:val="26"/>
        </w:rPr>
        <w:t>I. Nhiệm vụ nâng cao phẩm chất, đạo đức, lối sống</w:t>
      </w:r>
    </w:p>
    <w:p w:rsidR="00F77E6D" w:rsidRPr="003F47FE" w:rsidRDefault="00F77E6D" w:rsidP="00F77E6D">
      <w:pPr>
        <w:spacing w:line="360" w:lineRule="auto"/>
        <w:ind w:firstLine="720"/>
        <w:jc w:val="both"/>
        <w:rPr>
          <w:color w:val="000000"/>
          <w:sz w:val="26"/>
          <w:szCs w:val="26"/>
        </w:rPr>
      </w:pPr>
      <w:r w:rsidRPr="003F47FE">
        <w:rPr>
          <w:i/>
          <w:color w:val="000000"/>
          <w:sz w:val="26"/>
          <w:szCs w:val="26"/>
        </w:rPr>
        <w:lastRenderedPageBreak/>
        <w:t xml:space="preserve">+ </w:t>
      </w:r>
      <w:r w:rsidRPr="003F47FE">
        <w:rPr>
          <w:color w:val="000000"/>
          <w:sz w:val="26"/>
          <w:szCs w:val="26"/>
        </w:rPr>
        <w:t>Có phẩm chất chính trị vững vàng, kiên định lập trường tư tưởng cách mạng của Đảng, tin tưởng tuyệt đối vào con đường mà Đảng, Bác Hồ, nhân dân ta đã lựa chọn. Đạo đức lối sống trong sạch, lành mạnh.</w:t>
      </w:r>
      <w:r w:rsidRPr="003F47FE">
        <w:rPr>
          <w:color w:val="000000"/>
          <w:sz w:val="26"/>
          <w:szCs w:val="26"/>
          <w:lang w:val="vi-VN"/>
        </w:rPr>
        <w:t xml:space="preserve"> </w:t>
      </w:r>
      <w:r w:rsidRPr="003F47FE">
        <w:rPr>
          <w:color w:val="000000"/>
          <w:sz w:val="26"/>
          <w:szCs w:val="26"/>
        </w:rPr>
        <w:t>Chấp hành tốt chủ trương đường lối của Đảng, chính sách pháp luật của nhà nước, qui chế của ngành và qui định của địa phương</w:t>
      </w:r>
    </w:p>
    <w:p w:rsidR="00F77E6D" w:rsidRPr="003F47FE" w:rsidRDefault="00F77E6D" w:rsidP="00F77E6D">
      <w:pPr>
        <w:spacing w:line="360" w:lineRule="auto"/>
        <w:ind w:firstLine="720"/>
        <w:rPr>
          <w:color w:val="000000"/>
          <w:sz w:val="26"/>
          <w:szCs w:val="26"/>
        </w:rPr>
      </w:pPr>
      <w:r w:rsidRPr="003F47FE">
        <w:rPr>
          <w:color w:val="000000"/>
          <w:sz w:val="26"/>
          <w:szCs w:val="26"/>
        </w:rPr>
        <w:t>+ Tham gia đầy đủ các hoạt động do ngành, trường và tổ phát động.</w:t>
      </w:r>
    </w:p>
    <w:p w:rsidR="00F77E6D" w:rsidRPr="003F47FE" w:rsidRDefault="00F77E6D" w:rsidP="00F77E6D">
      <w:pPr>
        <w:spacing w:line="360" w:lineRule="auto"/>
        <w:ind w:firstLine="720"/>
        <w:rPr>
          <w:color w:val="000000"/>
          <w:sz w:val="26"/>
          <w:szCs w:val="26"/>
        </w:rPr>
      </w:pPr>
      <w:r w:rsidRPr="003F47FE">
        <w:rPr>
          <w:color w:val="000000"/>
          <w:sz w:val="26"/>
          <w:szCs w:val="26"/>
        </w:rPr>
        <w:t>+ Thực hiện tốt phong trào thi đua “Mỗi thầy cô giáo là một tấm gương đạo đức tự học và sáng tạo”.</w:t>
      </w:r>
      <w:r w:rsidRPr="003F47FE">
        <w:rPr>
          <w:color w:val="000000"/>
          <w:sz w:val="26"/>
          <w:szCs w:val="26"/>
          <w:lang w:val="vi-VN"/>
        </w:rPr>
        <w:t xml:space="preserve"> </w:t>
      </w:r>
      <w:r w:rsidRPr="003F47FE">
        <w:rPr>
          <w:color w:val="000000"/>
          <w:sz w:val="26"/>
          <w:szCs w:val="26"/>
        </w:rPr>
        <w:t>Hưởng ứng tích cực cuộc vận động “ Học tập và làm theo tấm gương đạo đức Hồ Chí Minh”</w:t>
      </w:r>
    </w:p>
    <w:p w:rsidR="00F77E6D" w:rsidRPr="003F47FE" w:rsidRDefault="00F77E6D" w:rsidP="00F77E6D">
      <w:pPr>
        <w:spacing w:line="360" w:lineRule="auto"/>
        <w:ind w:firstLine="720"/>
        <w:rPr>
          <w:color w:val="000000"/>
          <w:sz w:val="26"/>
          <w:szCs w:val="26"/>
        </w:rPr>
      </w:pPr>
      <w:r w:rsidRPr="003F47FE">
        <w:rPr>
          <w:color w:val="000000"/>
          <w:sz w:val="26"/>
          <w:szCs w:val="26"/>
        </w:rPr>
        <w:t>+ Tham gia tích cực các hoạt động của trường và của các đoàn thể trong nhà trường.</w:t>
      </w:r>
    </w:p>
    <w:p w:rsidR="00F77E6D" w:rsidRPr="003F47FE" w:rsidRDefault="00F77E6D" w:rsidP="00F77E6D">
      <w:pPr>
        <w:spacing w:line="360" w:lineRule="auto"/>
        <w:ind w:right="162" w:firstLine="720"/>
        <w:jc w:val="both"/>
        <w:rPr>
          <w:bCs/>
          <w:color w:val="000000"/>
          <w:sz w:val="26"/>
          <w:szCs w:val="26"/>
        </w:rPr>
      </w:pPr>
      <w:r w:rsidRPr="003F47FE">
        <w:rPr>
          <w:sz w:val="26"/>
          <w:szCs w:val="26"/>
        </w:rPr>
        <w:t>II. Nhiệm vụ 2: Công tác chuyên môn – Nghiệp vụ</w:t>
      </w:r>
      <w:r w:rsidRPr="003F47FE">
        <w:rPr>
          <w:bCs/>
          <w:color w:val="000000"/>
          <w:sz w:val="26"/>
          <w:szCs w:val="26"/>
        </w:rPr>
        <w:t>:</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1. Thực hiện chương trình:</w:t>
      </w:r>
      <w:r w:rsidRPr="003F47FE">
        <w:rPr>
          <w:b/>
          <w:bCs/>
          <w:color w:val="000000"/>
          <w:sz w:val="26"/>
          <w:szCs w:val="26"/>
        </w:rPr>
        <w:t xml:space="preserve"> </w:t>
      </w:r>
    </w:p>
    <w:p w:rsidR="00F77E6D" w:rsidRPr="003F47FE" w:rsidRDefault="00F77E6D" w:rsidP="00F77E6D">
      <w:pPr>
        <w:tabs>
          <w:tab w:val="right" w:leader="dot" w:pos="9354"/>
        </w:tabs>
        <w:spacing w:line="360" w:lineRule="auto"/>
        <w:ind w:left="90" w:firstLine="90"/>
        <w:jc w:val="both"/>
        <w:rPr>
          <w:sz w:val="26"/>
          <w:szCs w:val="26"/>
        </w:rPr>
      </w:pPr>
      <w:r>
        <w:rPr>
          <w:sz w:val="26"/>
          <w:szCs w:val="26"/>
        </w:rPr>
        <w:tab/>
      </w:r>
      <w:r>
        <w:rPr>
          <w:sz w:val="26"/>
          <w:szCs w:val="26"/>
          <w:lang w:val="vi-VN"/>
        </w:rPr>
        <w:t xml:space="preserve">         </w:t>
      </w:r>
      <w:r w:rsidRPr="003F47FE">
        <w:rPr>
          <w:sz w:val="26"/>
          <w:szCs w:val="26"/>
        </w:rPr>
        <w:t>- Thực hiện Chương trình GDPT 2006 (khối 8,9), 2018 (khối 6,7), dạy đủ 35 tuần theo Kế hoạch dạy học môn Ngữ văn cấp THCS có phê duyệt của Tổ chuyên môn, nhà trường và PGD&amp;ĐT thành phố Huế.</w:t>
      </w:r>
    </w:p>
    <w:p w:rsidR="00F77E6D" w:rsidRPr="003F47FE" w:rsidRDefault="00F77E6D" w:rsidP="00F77E6D">
      <w:pPr>
        <w:tabs>
          <w:tab w:val="right" w:leader="dot" w:pos="9354"/>
        </w:tabs>
        <w:spacing w:line="360" w:lineRule="auto"/>
        <w:ind w:left="90" w:firstLine="90"/>
        <w:jc w:val="both"/>
        <w:rPr>
          <w:sz w:val="26"/>
          <w:szCs w:val="26"/>
        </w:rPr>
      </w:pPr>
      <w:r>
        <w:rPr>
          <w:sz w:val="26"/>
          <w:szCs w:val="26"/>
          <w:lang w:val="vi-VN"/>
        </w:rPr>
        <w:t xml:space="preserve">         </w:t>
      </w:r>
      <w:r w:rsidRPr="003F47FE">
        <w:rPr>
          <w:sz w:val="26"/>
          <w:szCs w:val="26"/>
        </w:rPr>
        <w:t>- Thực hiện tốt yêu cầu đổi mới phương pháp dạy học và kiểm tra, đánh giá môn Ngữ văn theo hướng dẫn tại công văn số 1978/SGDĐT- GDPT ngày 01/08/2022 của Sở GDĐT.công văn của Bộ GD &amp;ĐT năm học 2022-2023.</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2. Thực hiện quy chế chuyên môn:</w:t>
      </w:r>
    </w:p>
    <w:p w:rsidR="00F77E6D" w:rsidRPr="003F47FE" w:rsidRDefault="00F77E6D" w:rsidP="00F77E6D">
      <w:pPr>
        <w:spacing w:line="360" w:lineRule="auto"/>
        <w:ind w:right="162"/>
        <w:jc w:val="both"/>
        <w:rPr>
          <w:bCs/>
          <w:color w:val="000000"/>
          <w:sz w:val="26"/>
          <w:szCs w:val="26"/>
        </w:rPr>
      </w:pPr>
      <w:r>
        <w:rPr>
          <w:bCs/>
          <w:color w:val="000000"/>
          <w:sz w:val="26"/>
          <w:szCs w:val="26"/>
          <w:lang w:val="vi-VN"/>
        </w:rPr>
        <w:t xml:space="preserve">           </w:t>
      </w:r>
      <w:r w:rsidRPr="003F47FE">
        <w:rPr>
          <w:bCs/>
          <w:color w:val="000000"/>
          <w:sz w:val="26"/>
          <w:szCs w:val="26"/>
        </w:rPr>
        <w:t xml:space="preserve">- Thực hiện đầy đủ quy chế chuyên môn: soạn </w:t>
      </w:r>
      <w:r w:rsidRPr="003F47FE">
        <w:rPr>
          <w:bCs/>
          <w:color w:val="000000"/>
          <w:sz w:val="26"/>
          <w:szCs w:val="26"/>
          <w:lang w:val="vi-VN"/>
        </w:rPr>
        <w:t>kế hoạch bài dạy</w:t>
      </w:r>
      <w:r w:rsidRPr="003F47FE">
        <w:rPr>
          <w:bCs/>
          <w:color w:val="000000"/>
          <w:sz w:val="26"/>
          <w:szCs w:val="26"/>
        </w:rPr>
        <w:t>, lên lịch báo giảng đầy đủ.</w:t>
      </w:r>
      <w:r w:rsidRPr="003F47FE">
        <w:rPr>
          <w:bCs/>
          <w:color w:val="000000"/>
          <w:sz w:val="26"/>
          <w:szCs w:val="26"/>
          <w:lang w:val="vi-VN"/>
        </w:rPr>
        <w:t xml:space="preserve"> </w:t>
      </w:r>
      <w:r w:rsidRPr="003F47FE">
        <w:rPr>
          <w:bCs/>
          <w:color w:val="000000"/>
          <w:sz w:val="26"/>
          <w:szCs w:val="26"/>
        </w:rPr>
        <w:t>- Ghi sổ đầu bài, vào điểm đúng quy định.</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3. Hồ sơ sổ sách:</w:t>
      </w:r>
      <w:r>
        <w:rPr>
          <w:bCs/>
          <w:color w:val="000000"/>
          <w:sz w:val="26"/>
          <w:szCs w:val="26"/>
          <w:lang w:val="vi-VN"/>
        </w:rPr>
        <w:t xml:space="preserve"> </w:t>
      </w:r>
      <w:r w:rsidRPr="003F47FE">
        <w:rPr>
          <w:bCs/>
          <w:color w:val="000000"/>
          <w:sz w:val="26"/>
          <w:szCs w:val="26"/>
        </w:rPr>
        <w:t>Có đầ</w:t>
      </w:r>
      <w:r>
        <w:rPr>
          <w:bCs/>
          <w:color w:val="000000"/>
          <w:sz w:val="26"/>
          <w:szCs w:val="26"/>
        </w:rPr>
        <w:t xml:space="preserve">y đủ các loại sổ sách và </w:t>
      </w:r>
      <w:r>
        <w:rPr>
          <w:bCs/>
          <w:color w:val="000000"/>
          <w:sz w:val="26"/>
          <w:szCs w:val="26"/>
          <w:lang w:val="vi-VN"/>
        </w:rPr>
        <w:t>kế hoạch bài dạy</w:t>
      </w:r>
      <w:r w:rsidRPr="003F47FE">
        <w:rPr>
          <w:bCs/>
          <w:color w:val="000000"/>
          <w:sz w:val="26"/>
          <w:szCs w:val="26"/>
        </w:rPr>
        <w:t xml:space="preserve"> đúng quy định.</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4. Đổi mới phương pháp giảng dạy:</w:t>
      </w:r>
    </w:p>
    <w:p w:rsidR="00F77E6D" w:rsidRPr="003F47FE" w:rsidRDefault="00F77E6D" w:rsidP="00F77E6D">
      <w:pPr>
        <w:spacing w:line="360" w:lineRule="auto"/>
        <w:ind w:right="162"/>
        <w:jc w:val="both"/>
        <w:rPr>
          <w:bCs/>
          <w:color w:val="000000"/>
          <w:sz w:val="26"/>
          <w:szCs w:val="26"/>
        </w:rPr>
      </w:pPr>
      <w:r>
        <w:rPr>
          <w:bCs/>
          <w:color w:val="000000"/>
          <w:sz w:val="26"/>
          <w:szCs w:val="26"/>
          <w:lang w:val="vi-VN"/>
        </w:rPr>
        <w:t xml:space="preserve">            </w:t>
      </w:r>
      <w:r w:rsidRPr="003F47FE">
        <w:rPr>
          <w:bCs/>
          <w:color w:val="000000"/>
          <w:sz w:val="26"/>
          <w:szCs w:val="26"/>
        </w:rPr>
        <w:t>- Vận dụng kết hợp các phương pháp giảng day: gợi mở, nêu vấn đề, tái hiện, thảo luận nhóm…</w:t>
      </w:r>
    </w:p>
    <w:p w:rsidR="00F77E6D" w:rsidRPr="003F47FE" w:rsidRDefault="00F77E6D" w:rsidP="00F77E6D">
      <w:pPr>
        <w:spacing w:line="360" w:lineRule="auto"/>
        <w:ind w:right="162"/>
        <w:jc w:val="both"/>
        <w:rPr>
          <w:bCs/>
          <w:color w:val="000000"/>
          <w:sz w:val="26"/>
          <w:szCs w:val="26"/>
        </w:rPr>
      </w:pPr>
      <w:r>
        <w:rPr>
          <w:bCs/>
          <w:color w:val="000000"/>
          <w:sz w:val="26"/>
          <w:szCs w:val="26"/>
          <w:lang w:val="vi-VN"/>
        </w:rPr>
        <w:t xml:space="preserve">           </w:t>
      </w:r>
      <w:r w:rsidRPr="003F47FE">
        <w:rPr>
          <w:bCs/>
          <w:color w:val="000000"/>
          <w:sz w:val="26"/>
          <w:szCs w:val="26"/>
        </w:rPr>
        <w:t>- Ứng dụng công nghệ thông tin vào giảng dạy hiệu quả.</w:t>
      </w:r>
    </w:p>
    <w:p w:rsidR="00F77E6D" w:rsidRPr="003F47FE" w:rsidRDefault="00F77E6D" w:rsidP="00F77E6D">
      <w:pPr>
        <w:tabs>
          <w:tab w:val="right" w:leader="dot" w:pos="9354"/>
        </w:tabs>
        <w:spacing w:line="360" w:lineRule="auto"/>
        <w:ind w:left="90" w:firstLine="90"/>
        <w:jc w:val="both"/>
        <w:rPr>
          <w:sz w:val="26"/>
          <w:szCs w:val="26"/>
        </w:rPr>
      </w:pPr>
      <w:r>
        <w:rPr>
          <w:sz w:val="26"/>
          <w:szCs w:val="26"/>
        </w:rPr>
        <w:lastRenderedPageBreak/>
        <w:tab/>
      </w:r>
      <w:r>
        <w:rPr>
          <w:sz w:val="26"/>
          <w:szCs w:val="26"/>
          <w:lang w:val="vi-VN"/>
        </w:rPr>
        <w:t xml:space="preserve">      </w:t>
      </w:r>
      <w:r w:rsidRPr="003F47FE">
        <w:rPr>
          <w:sz w:val="26"/>
          <w:szCs w:val="26"/>
        </w:rPr>
        <w:t>- Kế hoạch bài dạy được soạn giảng theo phương pháp mới 6 bước 5 hoạt động ( đối với khối 8,9) và theo Phụ lục 3 ở công văn 5512 của Bộ GD&amp;ĐT ( đối với khối 6,7)</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5. Đổi mới kiểm tra, đánh giá:</w:t>
      </w:r>
    </w:p>
    <w:p w:rsidR="00F77E6D" w:rsidRPr="003F47FE" w:rsidRDefault="00F77E6D" w:rsidP="00F77E6D">
      <w:pPr>
        <w:tabs>
          <w:tab w:val="right" w:leader="dot" w:pos="9354"/>
        </w:tabs>
        <w:spacing w:line="360" w:lineRule="auto"/>
        <w:ind w:left="90" w:firstLine="90"/>
        <w:jc w:val="both"/>
        <w:rPr>
          <w:sz w:val="26"/>
          <w:szCs w:val="26"/>
        </w:rPr>
      </w:pPr>
      <w:r>
        <w:rPr>
          <w:sz w:val="26"/>
          <w:szCs w:val="26"/>
          <w:lang w:val="vi-VN"/>
        </w:rPr>
        <w:t xml:space="preserve">       </w:t>
      </w:r>
      <w:r w:rsidRPr="003F47FE">
        <w:rPr>
          <w:sz w:val="26"/>
          <w:szCs w:val="26"/>
        </w:rPr>
        <w:t>- Thực hiện việc đánh giá học sinh THCS (lớp 6,7) theo quy định của Thông tư 22/2021/BGDĐT ngày 20/7/2021 của Bộ.</w:t>
      </w:r>
    </w:p>
    <w:p w:rsidR="00F77E6D" w:rsidRPr="003F47FE" w:rsidRDefault="00F77E6D" w:rsidP="00F77E6D">
      <w:pPr>
        <w:tabs>
          <w:tab w:val="right" w:leader="dot" w:pos="9354"/>
        </w:tabs>
        <w:spacing w:line="360" w:lineRule="auto"/>
        <w:ind w:left="90" w:firstLine="90"/>
        <w:jc w:val="both"/>
        <w:rPr>
          <w:sz w:val="26"/>
          <w:szCs w:val="26"/>
        </w:rPr>
      </w:pPr>
      <w:r>
        <w:rPr>
          <w:sz w:val="26"/>
          <w:szCs w:val="26"/>
          <w:lang w:val="vi-VN"/>
        </w:rPr>
        <w:t xml:space="preserve">       </w:t>
      </w:r>
      <w:r w:rsidRPr="003F47FE">
        <w:rPr>
          <w:sz w:val="26"/>
          <w:szCs w:val="26"/>
        </w:rPr>
        <w:t>- Xây dựng ma trận và đặc tả đề kiểm tra phối hợp câu hỏi trắc nghiệm và câu hỏi tự luận theo tỉ lệ phù hợp.</w:t>
      </w:r>
    </w:p>
    <w:p w:rsidR="00F77E6D" w:rsidRPr="003F47FE" w:rsidRDefault="00F77E6D" w:rsidP="00F77E6D">
      <w:pPr>
        <w:spacing w:line="360" w:lineRule="auto"/>
        <w:ind w:right="162" w:firstLine="720"/>
        <w:jc w:val="both"/>
        <w:rPr>
          <w:bCs/>
          <w:color w:val="000000"/>
          <w:sz w:val="26"/>
          <w:szCs w:val="26"/>
          <w:lang w:val="vi-VN"/>
        </w:rPr>
      </w:pPr>
      <w:r w:rsidRPr="003F47FE">
        <w:rPr>
          <w:bCs/>
          <w:color w:val="000000"/>
          <w:sz w:val="26"/>
          <w:szCs w:val="26"/>
        </w:rPr>
        <w:t xml:space="preserve">6. Ứng dụng công nghệ thông tin – sử dụng thiết bị dạy học – Dạy các tiết thực </w:t>
      </w:r>
      <w:r w:rsidRPr="003F47FE">
        <w:rPr>
          <w:bCs/>
          <w:color w:val="000000"/>
          <w:sz w:val="26"/>
          <w:szCs w:val="26"/>
          <w:lang w:val="vi-VN"/>
        </w:rPr>
        <w:t>hành: 5%</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7. Chỉ tiêu về chất lượng bộ môn:</w:t>
      </w:r>
    </w:p>
    <w:p w:rsidR="00F77E6D" w:rsidRPr="003F47FE" w:rsidRDefault="00F77E6D" w:rsidP="00F77E6D">
      <w:pPr>
        <w:spacing w:line="360" w:lineRule="auto"/>
        <w:ind w:firstLine="720"/>
        <w:jc w:val="both"/>
        <w:rPr>
          <w:sz w:val="26"/>
          <w:szCs w:val="26"/>
        </w:rPr>
      </w:pPr>
      <w:r w:rsidRPr="003F47FE">
        <w:rPr>
          <w:sz w:val="26"/>
          <w:szCs w:val="26"/>
        </w:rPr>
        <w:t>* Chất lượng đầu vào:</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567"/>
        <w:gridCol w:w="850"/>
        <w:gridCol w:w="567"/>
        <w:gridCol w:w="709"/>
        <w:gridCol w:w="567"/>
        <w:gridCol w:w="709"/>
        <w:gridCol w:w="567"/>
        <w:gridCol w:w="709"/>
        <w:gridCol w:w="425"/>
        <w:gridCol w:w="425"/>
        <w:gridCol w:w="567"/>
        <w:gridCol w:w="709"/>
        <w:gridCol w:w="425"/>
        <w:gridCol w:w="709"/>
      </w:tblGrid>
      <w:tr w:rsidR="00F77E6D" w:rsidRPr="003F47FE" w:rsidTr="00537EE3">
        <w:tc>
          <w:tcPr>
            <w:tcW w:w="993" w:type="dxa"/>
            <w:vMerge w:val="restart"/>
          </w:tcPr>
          <w:p w:rsidR="00F77E6D" w:rsidRPr="003F47FE" w:rsidRDefault="00F77E6D" w:rsidP="00537EE3">
            <w:pPr>
              <w:spacing w:before="120" w:line="360" w:lineRule="auto"/>
              <w:jc w:val="center"/>
              <w:rPr>
                <w:sz w:val="26"/>
                <w:szCs w:val="26"/>
              </w:rPr>
            </w:pPr>
            <w:r w:rsidRPr="003F47FE">
              <w:rPr>
                <w:sz w:val="26"/>
                <w:szCs w:val="26"/>
              </w:rPr>
              <w:t>Lớp</w:t>
            </w:r>
          </w:p>
        </w:tc>
        <w:tc>
          <w:tcPr>
            <w:tcW w:w="709" w:type="dxa"/>
            <w:vMerge w:val="restart"/>
          </w:tcPr>
          <w:p w:rsidR="00F77E6D" w:rsidRPr="003F47FE" w:rsidRDefault="00F77E6D" w:rsidP="00537EE3">
            <w:pPr>
              <w:spacing w:line="360" w:lineRule="auto"/>
              <w:jc w:val="center"/>
              <w:rPr>
                <w:sz w:val="26"/>
                <w:szCs w:val="26"/>
              </w:rPr>
            </w:pPr>
            <w:r w:rsidRPr="003F47FE">
              <w:rPr>
                <w:sz w:val="26"/>
                <w:szCs w:val="26"/>
              </w:rPr>
              <w:t>Số HS</w:t>
            </w:r>
          </w:p>
        </w:tc>
        <w:tc>
          <w:tcPr>
            <w:tcW w:w="1417" w:type="dxa"/>
            <w:gridSpan w:val="2"/>
          </w:tcPr>
          <w:p w:rsidR="00F77E6D" w:rsidRPr="003F47FE" w:rsidRDefault="00F77E6D" w:rsidP="00537EE3">
            <w:pPr>
              <w:spacing w:line="360" w:lineRule="auto"/>
              <w:jc w:val="center"/>
              <w:rPr>
                <w:sz w:val="26"/>
                <w:szCs w:val="26"/>
              </w:rPr>
            </w:pPr>
            <w:r w:rsidRPr="003F47FE">
              <w:rPr>
                <w:sz w:val="26"/>
                <w:szCs w:val="26"/>
              </w:rPr>
              <w:t>Giỏi</w:t>
            </w:r>
          </w:p>
        </w:tc>
        <w:tc>
          <w:tcPr>
            <w:tcW w:w="1276" w:type="dxa"/>
            <w:gridSpan w:val="2"/>
          </w:tcPr>
          <w:p w:rsidR="00F77E6D" w:rsidRPr="003F47FE" w:rsidRDefault="00F77E6D" w:rsidP="00537EE3">
            <w:pPr>
              <w:spacing w:line="360" w:lineRule="auto"/>
              <w:jc w:val="center"/>
              <w:rPr>
                <w:sz w:val="26"/>
                <w:szCs w:val="26"/>
              </w:rPr>
            </w:pPr>
            <w:r w:rsidRPr="003F47FE">
              <w:rPr>
                <w:sz w:val="26"/>
                <w:szCs w:val="26"/>
              </w:rPr>
              <w:t>Khá</w:t>
            </w:r>
          </w:p>
        </w:tc>
        <w:tc>
          <w:tcPr>
            <w:tcW w:w="1276" w:type="dxa"/>
            <w:gridSpan w:val="2"/>
          </w:tcPr>
          <w:p w:rsidR="00F77E6D" w:rsidRPr="003F47FE" w:rsidRDefault="00F77E6D" w:rsidP="00537EE3">
            <w:pPr>
              <w:spacing w:line="360" w:lineRule="auto"/>
              <w:jc w:val="center"/>
              <w:rPr>
                <w:sz w:val="26"/>
                <w:szCs w:val="26"/>
              </w:rPr>
            </w:pPr>
            <w:r w:rsidRPr="003F47FE">
              <w:rPr>
                <w:sz w:val="26"/>
                <w:szCs w:val="26"/>
              </w:rPr>
              <w:t>T.Bình</w:t>
            </w:r>
          </w:p>
        </w:tc>
        <w:tc>
          <w:tcPr>
            <w:tcW w:w="1276" w:type="dxa"/>
            <w:gridSpan w:val="2"/>
          </w:tcPr>
          <w:p w:rsidR="00F77E6D" w:rsidRPr="003F47FE" w:rsidRDefault="00F77E6D" w:rsidP="00537EE3">
            <w:pPr>
              <w:spacing w:line="360" w:lineRule="auto"/>
              <w:jc w:val="center"/>
              <w:rPr>
                <w:sz w:val="26"/>
                <w:szCs w:val="26"/>
              </w:rPr>
            </w:pPr>
            <w:r w:rsidRPr="003F47FE">
              <w:rPr>
                <w:sz w:val="26"/>
                <w:szCs w:val="26"/>
              </w:rPr>
              <w:t>Yếu</w:t>
            </w:r>
          </w:p>
        </w:tc>
        <w:tc>
          <w:tcPr>
            <w:tcW w:w="850" w:type="dxa"/>
            <w:gridSpan w:val="2"/>
          </w:tcPr>
          <w:p w:rsidR="00F77E6D" w:rsidRPr="003F47FE" w:rsidRDefault="00F77E6D" w:rsidP="00537EE3">
            <w:pPr>
              <w:spacing w:line="360" w:lineRule="auto"/>
              <w:jc w:val="center"/>
              <w:rPr>
                <w:sz w:val="26"/>
                <w:szCs w:val="26"/>
              </w:rPr>
            </w:pPr>
            <w:r w:rsidRPr="003F47FE">
              <w:rPr>
                <w:sz w:val="26"/>
                <w:szCs w:val="26"/>
              </w:rPr>
              <w:t>Kém</w:t>
            </w:r>
          </w:p>
        </w:tc>
        <w:tc>
          <w:tcPr>
            <w:tcW w:w="1276" w:type="dxa"/>
            <w:gridSpan w:val="2"/>
          </w:tcPr>
          <w:p w:rsidR="00F77E6D" w:rsidRPr="003F47FE" w:rsidRDefault="00F77E6D" w:rsidP="00537EE3">
            <w:pPr>
              <w:spacing w:line="360" w:lineRule="auto"/>
              <w:jc w:val="center"/>
              <w:rPr>
                <w:sz w:val="26"/>
                <w:szCs w:val="26"/>
              </w:rPr>
            </w:pPr>
            <w:r w:rsidRPr="003F47FE">
              <w:rPr>
                <w:sz w:val="26"/>
                <w:szCs w:val="26"/>
              </w:rPr>
              <w:t>Trên TB</w:t>
            </w:r>
          </w:p>
        </w:tc>
        <w:tc>
          <w:tcPr>
            <w:tcW w:w="1134" w:type="dxa"/>
            <w:gridSpan w:val="2"/>
          </w:tcPr>
          <w:p w:rsidR="00F77E6D" w:rsidRPr="003F47FE" w:rsidRDefault="00F77E6D" w:rsidP="00537EE3">
            <w:pPr>
              <w:spacing w:line="360" w:lineRule="auto"/>
              <w:jc w:val="center"/>
              <w:rPr>
                <w:sz w:val="26"/>
                <w:szCs w:val="26"/>
              </w:rPr>
            </w:pPr>
            <w:r w:rsidRPr="003F47FE">
              <w:rPr>
                <w:sz w:val="26"/>
                <w:szCs w:val="26"/>
              </w:rPr>
              <w:t>Dưới TB</w:t>
            </w:r>
          </w:p>
        </w:tc>
      </w:tr>
      <w:tr w:rsidR="00F77E6D" w:rsidRPr="003F47FE" w:rsidTr="00537EE3">
        <w:tc>
          <w:tcPr>
            <w:tcW w:w="993" w:type="dxa"/>
            <w:vMerge/>
          </w:tcPr>
          <w:p w:rsidR="00F77E6D" w:rsidRPr="003F47FE" w:rsidRDefault="00F77E6D" w:rsidP="00537EE3">
            <w:pPr>
              <w:spacing w:line="360" w:lineRule="auto"/>
              <w:jc w:val="center"/>
              <w:rPr>
                <w:sz w:val="26"/>
                <w:szCs w:val="26"/>
              </w:rPr>
            </w:pPr>
          </w:p>
        </w:tc>
        <w:tc>
          <w:tcPr>
            <w:tcW w:w="709" w:type="dxa"/>
            <w:vMerge/>
          </w:tcPr>
          <w:p w:rsidR="00F77E6D" w:rsidRPr="003F47FE" w:rsidRDefault="00F77E6D" w:rsidP="00537EE3">
            <w:pPr>
              <w:spacing w:line="360" w:lineRule="auto"/>
              <w:jc w:val="center"/>
              <w:rPr>
                <w:sz w:val="26"/>
                <w:szCs w:val="26"/>
              </w:rPr>
            </w:pPr>
          </w:p>
        </w:tc>
        <w:tc>
          <w:tcPr>
            <w:tcW w:w="567" w:type="dxa"/>
          </w:tcPr>
          <w:p w:rsidR="00F77E6D" w:rsidRPr="003F47FE" w:rsidRDefault="00F77E6D" w:rsidP="00537EE3">
            <w:pPr>
              <w:spacing w:line="360" w:lineRule="auto"/>
              <w:jc w:val="center"/>
              <w:rPr>
                <w:sz w:val="26"/>
                <w:szCs w:val="26"/>
              </w:rPr>
            </w:pPr>
            <w:r w:rsidRPr="003F47FE">
              <w:rPr>
                <w:sz w:val="26"/>
                <w:szCs w:val="26"/>
              </w:rPr>
              <w:t>SL</w:t>
            </w:r>
          </w:p>
        </w:tc>
        <w:tc>
          <w:tcPr>
            <w:tcW w:w="850" w:type="dxa"/>
          </w:tcPr>
          <w:p w:rsidR="00F77E6D" w:rsidRPr="003F47FE" w:rsidRDefault="00F77E6D" w:rsidP="00537EE3">
            <w:pPr>
              <w:spacing w:line="360" w:lineRule="auto"/>
              <w:jc w:val="center"/>
              <w:rPr>
                <w:sz w:val="26"/>
                <w:szCs w:val="26"/>
              </w:rPr>
            </w:pPr>
            <w:r w:rsidRPr="003F47FE">
              <w:rPr>
                <w:sz w:val="26"/>
                <w:szCs w:val="26"/>
              </w:rPr>
              <w:t>%</w:t>
            </w:r>
          </w:p>
        </w:tc>
        <w:tc>
          <w:tcPr>
            <w:tcW w:w="567" w:type="dxa"/>
          </w:tcPr>
          <w:p w:rsidR="00F77E6D" w:rsidRPr="003F47FE" w:rsidRDefault="00F77E6D" w:rsidP="00537EE3">
            <w:pPr>
              <w:spacing w:line="360" w:lineRule="auto"/>
              <w:jc w:val="center"/>
              <w:rPr>
                <w:sz w:val="26"/>
                <w:szCs w:val="26"/>
              </w:rPr>
            </w:pPr>
            <w:r w:rsidRPr="003F47FE">
              <w:rPr>
                <w:sz w:val="26"/>
                <w:szCs w:val="26"/>
              </w:rPr>
              <w:t>SL</w:t>
            </w:r>
          </w:p>
        </w:tc>
        <w:tc>
          <w:tcPr>
            <w:tcW w:w="709" w:type="dxa"/>
          </w:tcPr>
          <w:p w:rsidR="00F77E6D" w:rsidRPr="003F47FE" w:rsidRDefault="00F77E6D" w:rsidP="00537EE3">
            <w:pPr>
              <w:spacing w:line="360" w:lineRule="auto"/>
              <w:jc w:val="center"/>
              <w:rPr>
                <w:sz w:val="26"/>
                <w:szCs w:val="26"/>
              </w:rPr>
            </w:pPr>
            <w:r w:rsidRPr="003F47FE">
              <w:rPr>
                <w:sz w:val="26"/>
                <w:szCs w:val="26"/>
              </w:rPr>
              <w:t>%</w:t>
            </w:r>
          </w:p>
        </w:tc>
        <w:tc>
          <w:tcPr>
            <w:tcW w:w="567" w:type="dxa"/>
          </w:tcPr>
          <w:p w:rsidR="00F77E6D" w:rsidRPr="003F47FE" w:rsidRDefault="00F77E6D" w:rsidP="00537EE3">
            <w:pPr>
              <w:spacing w:line="360" w:lineRule="auto"/>
              <w:jc w:val="center"/>
              <w:rPr>
                <w:sz w:val="26"/>
                <w:szCs w:val="26"/>
              </w:rPr>
            </w:pPr>
            <w:r w:rsidRPr="003F47FE">
              <w:rPr>
                <w:sz w:val="26"/>
                <w:szCs w:val="26"/>
              </w:rPr>
              <w:t>SL</w:t>
            </w:r>
          </w:p>
        </w:tc>
        <w:tc>
          <w:tcPr>
            <w:tcW w:w="709" w:type="dxa"/>
          </w:tcPr>
          <w:p w:rsidR="00F77E6D" w:rsidRPr="003F47FE" w:rsidRDefault="00F77E6D" w:rsidP="00537EE3">
            <w:pPr>
              <w:spacing w:line="360" w:lineRule="auto"/>
              <w:jc w:val="center"/>
              <w:rPr>
                <w:sz w:val="26"/>
                <w:szCs w:val="26"/>
              </w:rPr>
            </w:pPr>
            <w:r w:rsidRPr="003F47FE">
              <w:rPr>
                <w:sz w:val="26"/>
                <w:szCs w:val="26"/>
              </w:rPr>
              <w:t>%</w:t>
            </w:r>
          </w:p>
        </w:tc>
        <w:tc>
          <w:tcPr>
            <w:tcW w:w="567" w:type="dxa"/>
          </w:tcPr>
          <w:p w:rsidR="00F77E6D" w:rsidRPr="003F47FE" w:rsidRDefault="00F77E6D" w:rsidP="00537EE3">
            <w:pPr>
              <w:spacing w:line="360" w:lineRule="auto"/>
              <w:jc w:val="center"/>
              <w:rPr>
                <w:sz w:val="26"/>
                <w:szCs w:val="26"/>
              </w:rPr>
            </w:pPr>
            <w:r w:rsidRPr="003F47FE">
              <w:rPr>
                <w:sz w:val="26"/>
                <w:szCs w:val="26"/>
              </w:rPr>
              <w:t>SL</w:t>
            </w:r>
          </w:p>
        </w:tc>
        <w:tc>
          <w:tcPr>
            <w:tcW w:w="709" w:type="dxa"/>
          </w:tcPr>
          <w:p w:rsidR="00F77E6D" w:rsidRPr="003F47FE" w:rsidRDefault="00F77E6D" w:rsidP="00537EE3">
            <w:pPr>
              <w:spacing w:line="360" w:lineRule="auto"/>
              <w:jc w:val="center"/>
              <w:rPr>
                <w:sz w:val="26"/>
                <w:szCs w:val="26"/>
              </w:rPr>
            </w:pPr>
            <w:r w:rsidRPr="003F47FE">
              <w:rPr>
                <w:sz w:val="26"/>
                <w:szCs w:val="26"/>
              </w:rPr>
              <w:t>%</w:t>
            </w:r>
          </w:p>
        </w:tc>
        <w:tc>
          <w:tcPr>
            <w:tcW w:w="425" w:type="dxa"/>
          </w:tcPr>
          <w:p w:rsidR="00F77E6D" w:rsidRPr="003F47FE" w:rsidRDefault="00F77E6D" w:rsidP="00537EE3">
            <w:pPr>
              <w:spacing w:line="360" w:lineRule="auto"/>
              <w:jc w:val="center"/>
              <w:rPr>
                <w:sz w:val="26"/>
                <w:szCs w:val="26"/>
              </w:rPr>
            </w:pPr>
            <w:r w:rsidRPr="003F47FE">
              <w:rPr>
                <w:sz w:val="26"/>
                <w:szCs w:val="26"/>
              </w:rPr>
              <w:t>SL</w:t>
            </w:r>
          </w:p>
        </w:tc>
        <w:tc>
          <w:tcPr>
            <w:tcW w:w="425" w:type="dxa"/>
          </w:tcPr>
          <w:p w:rsidR="00F77E6D" w:rsidRPr="003F47FE" w:rsidRDefault="00F77E6D" w:rsidP="00537EE3">
            <w:pPr>
              <w:spacing w:line="360" w:lineRule="auto"/>
              <w:jc w:val="center"/>
              <w:rPr>
                <w:sz w:val="26"/>
                <w:szCs w:val="26"/>
              </w:rPr>
            </w:pPr>
            <w:r w:rsidRPr="003F47FE">
              <w:rPr>
                <w:sz w:val="26"/>
                <w:szCs w:val="26"/>
              </w:rPr>
              <w:t>%</w:t>
            </w:r>
          </w:p>
        </w:tc>
        <w:tc>
          <w:tcPr>
            <w:tcW w:w="567" w:type="dxa"/>
          </w:tcPr>
          <w:p w:rsidR="00F77E6D" w:rsidRPr="003F47FE" w:rsidRDefault="00F77E6D" w:rsidP="00537EE3">
            <w:pPr>
              <w:spacing w:line="360" w:lineRule="auto"/>
              <w:jc w:val="center"/>
              <w:rPr>
                <w:sz w:val="26"/>
                <w:szCs w:val="26"/>
              </w:rPr>
            </w:pPr>
            <w:r w:rsidRPr="003F47FE">
              <w:rPr>
                <w:sz w:val="26"/>
                <w:szCs w:val="26"/>
              </w:rPr>
              <w:t>SL</w:t>
            </w:r>
          </w:p>
        </w:tc>
        <w:tc>
          <w:tcPr>
            <w:tcW w:w="709" w:type="dxa"/>
          </w:tcPr>
          <w:p w:rsidR="00F77E6D" w:rsidRPr="003F47FE" w:rsidRDefault="00F77E6D" w:rsidP="00537EE3">
            <w:pPr>
              <w:spacing w:line="360" w:lineRule="auto"/>
              <w:jc w:val="center"/>
              <w:rPr>
                <w:sz w:val="26"/>
                <w:szCs w:val="26"/>
              </w:rPr>
            </w:pPr>
            <w:r w:rsidRPr="003F47FE">
              <w:rPr>
                <w:sz w:val="26"/>
                <w:szCs w:val="26"/>
              </w:rPr>
              <w:t>%</w:t>
            </w:r>
          </w:p>
        </w:tc>
        <w:tc>
          <w:tcPr>
            <w:tcW w:w="425" w:type="dxa"/>
          </w:tcPr>
          <w:p w:rsidR="00F77E6D" w:rsidRPr="003F47FE" w:rsidRDefault="00F77E6D" w:rsidP="00537EE3">
            <w:pPr>
              <w:spacing w:line="360" w:lineRule="auto"/>
              <w:jc w:val="center"/>
              <w:rPr>
                <w:sz w:val="26"/>
                <w:szCs w:val="26"/>
              </w:rPr>
            </w:pPr>
            <w:r w:rsidRPr="003F47FE">
              <w:rPr>
                <w:sz w:val="26"/>
                <w:szCs w:val="26"/>
              </w:rPr>
              <w:t>SL</w:t>
            </w:r>
          </w:p>
        </w:tc>
        <w:tc>
          <w:tcPr>
            <w:tcW w:w="709" w:type="dxa"/>
          </w:tcPr>
          <w:p w:rsidR="00F77E6D" w:rsidRPr="003F47FE" w:rsidRDefault="00F77E6D" w:rsidP="00537EE3">
            <w:pPr>
              <w:spacing w:line="360" w:lineRule="auto"/>
              <w:jc w:val="center"/>
              <w:rPr>
                <w:sz w:val="26"/>
                <w:szCs w:val="26"/>
              </w:rPr>
            </w:pPr>
            <w:r w:rsidRPr="003F47FE">
              <w:rPr>
                <w:sz w:val="26"/>
                <w:szCs w:val="26"/>
              </w:rPr>
              <w:t>%</w:t>
            </w:r>
          </w:p>
        </w:tc>
      </w:tr>
      <w:tr w:rsidR="00F77E6D" w:rsidRPr="003F47FE" w:rsidTr="00537EE3">
        <w:trPr>
          <w:trHeight w:val="501"/>
        </w:trPr>
        <w:tc>
          <w:tcPr>
            <w:tcW w:w="993" w:type="dxa"/>
          </w:tcPr>
          <w:p w:rsidR="00F77E6D" w:rsidRPr="003F47FE" w:rsidRDefault="00F77E6D" w:rsidP="00537EE3">
            <w:pPr>
              <w:spacing w:line="360" w:lineRule="auto"/>
              <w:jc w:val="center"/>
              <w:rPr>
                <w:sz w:val="26"/>
                <w:szCs w:val="26"/>
                <w:lang w:val="vi-VN"/>
              </w:rPr>
            </w:pPr>
            <w:r>
              <w:rPr>
                <w:sz w:val="26"/>
                <w:szCs w:val="26"/>
                <w:lang w:val="vi-VN"/>
              </w:rPr>
              <w:t>7/4</w:t>
            </w:r>
          </w:p>
        </w:tc>
        <w:tc>
          <w:tcPr>
            <w:tcW w:w="709" w:type="dxa"/>
          </w:tcPr>
          <w:p w:rsidR="00F77E6D" w:rsidRPr="003F47FE" w:rsidRDefault="00F77E6D" w:rsidP="00537EE3">
            <w:pPr>
              <w:spacing w:line="360" w:lineRule="auto"/>
              <w:jc w:val="center"/>
              <w:rPr>
                <w:sz w:val="26"/>
                <w:szCs w:val="26"/>
              </w:rPr>
            </w:pPr>
            <w:r>
              <w:rPr>
                <w:sz w:val="26"/>
                <w:szCs w:val="26"/>
                <w:lang w:val="vi-VN"/>
              </w:rPr>
              <w:t>41</w:t>
            </w:r>
          </w:p>
        </w:tc>
        <w:tc>
          <w:tcPr>
            <w:tcW w:w="567" w:type="dxa"/>
          </w:tcPr>
          <w:p w:rsidR="00F77E6D" w:rsidRPr="003F47FE" w:rsidRDefault="00F77E6D" w:rsidP="00537EE3">
            <w:pPr>
              <w:spacing w:line="360" w:lineRule="auto"/>
              <w:jc w:val="center"/>
              <w:rPr>
                <w:sz w:val="26"/>
                <w:szCs w:val="26"/>
              </w:rPr>
            </w:pPr>
            <w:r>
              <w:rPr>
                <w:sz w:val="26"/>
                <w:szCs w:val="26"/>
                <w:lang w:val="vi-VN"/>
              </w:rPr>
              <w:t>14</w:t>
            </w:r>
          </w:p>
        </w:tc>
        <w:tc>
          <w:tcPr>
            <w:tcW w:w="850" w:type="dxa"/>
          </w:tcPr>
          <w:p w:rsidR="00F77E6D" w:rsidRPr="003F47FE" w:rsidRDefault="00F77E6D" w:rsidP="00537EE3">
            <w:pPr>
              <w:spacing w:line="360" w:lineRule="auto"/>
              <w:rPr>
                <w:sz w:val="26"/>
                <w:szCs w:val="26"/>
                <w:lang w:val="vi-VN"/>
              </w:rPr>
            </w:pPr>
            <w:r>
              <w:rPr>
                <w:sz w:val="26"/>
                <w:szCs w:val="26"/>
                <w:lang w:val="vi-VN"/>
              </w:rPr>
              <w:t>34.1</w:t>
            </w:r>
          </w:p>
        </w:tc>
        <w:tc>
          <w:tcPr>
            <w:tcW w:w="567" w:type="dxa"/>
          </w:tcPr>
          <w:p w:rsidR="00F77E6D" w:rsidRPr="003F47FE" w:rsidRDefault="00F77E6D" w:rsidP="00537EE3">
            <w:pPr>
              <w:spacing w:line="360" w:lineRule="auto"/>
              <w:jc w:val="center"/>
              <w:rPr>
                <w:sz w:val="26"/>
                <w:szCs w:val="26"/>
              </w:rPr>
            </w:pPr>
            <w:r>
              <w:rPr>
                <w:sz w:val="26"/>
                <w:szCs w:val="26"/>
                <w:lang w:val="vi-VN"/>
              </w:rPr>
              <w:t>20</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49</w:t>
            </w:r>
          </w:p>
        </w:tc>
        <w:tc>
          <w:tcPr>
            <w:tcW w:w="567" w:type="dxa"/>
          </w:tcPr>
          <w:p w:rsidR="00F77E6D" w:rsidRPr="003F47FE" w:rsidRDefault="00F77E6D" w:rsidP="00537EE3">
            <w:pPr>
              <w:spacing w:line="360" w:lineRule="auto"/>
              <w:jc w:val="both"/>
              <w:rPr>
                <w:sz w:val="26"/>
                <w:szCs w:val="26"/>
              </w:rPr>
            </w:pPr>
            <w:r>
              <w:rPr>
                <w:sz w:val="26"/>
                <w:szCs w:val="26"/>
                <w:lang w:val="vi-VN"/>
              </w:rPr>
              <w:t>7</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17.1</w:t>
            </w:r>
          </w:p>
        </w:tc>
        <w:tc>
          <w:tcPr>
            <w:tcW w:w="567" w:type="dxa"/>
          </w:tcPr>
          <w:p w:rsidR="00F77E6D" w:rsidRPr="003F47FE" w:rsidRDefault="00F77E6D" w:rsidP="00537EE3">
            <w:pPr>
              <w:spacing w:line="360" w:lineRule="auto"/>
              <w:jc w:val="center"/>
              <w:rPr>
                <w:sz w:val="26"/>
                <w:szCs w:val="26"/>
              </w:rPr>
            </w:pPr>
            <w:r>
              <w:rPr>
                <w:sz w:val="26"/>
                <w:szCs w:val="26"/>
                <w:lang w:val="vi-VN"/>
              </w:rPr>
              <w:t>0</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0</w:t>
            </w:r>
          </w:p>
        </w:tc>
        <w:tc>
          <w:tcPr>
            <w:tcW w:w="425" w:type="dxa"/>
          </w:tcPr>
          <w:p w:rsidR="00F77E6D" w:rsidRPr="003F47FE" w:rsidRDefault="00F77E6D" w:rsidP="00537EE3">
            <w:pPr>
              <w:spacing w:line="360" w:lineRule="auto"/>
              <w:jc w:val="center"/>
              <w:rPr>
                <w:sz w:val="26"/>
                <w:szCs w:val="26"/>
                <w:lang w:val="vi-VN"/>
              </w:rPr>
            </w:pPr>
            <w:r>
              <w:rPr>
                <w:sz w:val="26"/>
                <w:szCs w:val="26"/>
                <w:lang w:val="vi-VN"/>
              </w:rPr>
              <w:t>0</w:t>
            </w:r>
          </w:p>
        </w:tc>
        <w:tc>
          <w:tcPr>
            <w:tcW w:w="425" w:type="dxa"/>
          </w:tcPr>
          <w:p w:rsidR="00F77E6D" w:rsidRPr="003F47FE" w:rsidRDefault="00F77E6D" w:rsidP="00537EE3">
            <w:pPr>
              <w:spacing w:line="360" w:lineRule="auto"/>
              <w:jc w:val="center"/>
              <w:rPr>
                <w:sz w:val="26"/>
                <w:szCs w:val="26"/>
              </w:rPr>
            </w:pPr>
            <w:r>
              <w:rPr>
                <w:sz w:val="26"/>
                <w:szCs w:val="26"/>
                <w:lang w:val="vi-VN"/>
              </w:rPr>
              <w:t>0</w:t>
            </w:r>
          </w:p>
        </w:tc>
        <w:tc>
          <w:tcPr>
            <w:tcW w:w="567" w:type="dxa"/>
          </w:tcPr>
          <w:p w:rsidR="00F77E6D" w:rsidRPr="003F47FE" w:rsidRDefault="00F77E6D" w:rsidP="00537EE3">
            <w:pPr>
              <w:spacing w:line="360" w:lineRule="auto"/>
              <w:rPr>
                <w:sz w:val="26"/>
                <w:szCs w:val="26"/>
                <w:lang w:val="vi-VN"/>
              </w:rPr>
            </w:pPr>
            <w:r>
              <w:rPr>
                <w:sz w:val="26"/>
                <w:szCs w:val="26"/>
                <w:lang w:val="vi-VN"/>
              </w:rPr>
              <w:t>41</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100</w:t>
            </w:r>
          </w:p>
        </w:tc>
        <w:tc>
          <w:tcPr>
            <w:tcW w:w="425" w:type="dxa"/>
          </w:tcPr>
          <w:p w:rsidR="00F77E6D" w:rsidRPr="003F47FE" w:rsidRDefault="00F77E6D" w:rsidP="00537EE3">
            <w:pPr>
              <w:spacing w:line="360" w:lineRule="auto"/>
              <w:jc w:val="center"/>
              <w:rPr>
                <w:sz w:val="26"/>
                <w:szCs w:val="26"/>
              </w:rPr>
            </w:pPr>
            <w:r>
              <w:rPr>
                <w:sz w:val="26"/>
                <w:szCs w:val="26"/>
                <w:lang w:val="vi-VN"/>
              </w:rPr>
              <w:t>0</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0</w:t>
            </w:r>
          </w:p>
        </w:tc>
      </w:tr>
      <w:tr w:rsidR="00F77E6D" w:rsidRPr="003F47FE" w:rsidTr="00537EE3">
        <w:trPr>
          <w:trHeight w:val="501"/>
        </w:trPr>
        <w:tc>
          <w:tcPr>
            <w:tcW w:w="993" w:type="dxa"/>
          </w:tcPr>
          <w:p w:rsidR="00F77E6D" w:rsidRPr="003F47FE" w:rsidRDefault="00F77E6D" w:rsidP="00537EE3">
            <w:pPr>
              <w:spacing w:line="360" w:lineRule="auto"/>
              <w:jc w:val="center"/>
              <w:rPr>
                <w:sz w:val="26"/>
                <w:szCs w:val="26"/>
                <w:lang w:val="vi-VN"/>
              </w:rPr>
            </w:pPr>
            <w:r>
              <w:rPr>
                <w:sz w:val="26"/>
                <w:szCs w:val="26"/>
                <w:lang w:val="vi-VN"/>
              </w:rPr>
              <w:t>7/5</w:t>
            </w:r>
          </w:p>
        </w:tc>
        <w:tc>
          <w:tcPr>
            <w:tcW w:w="709" w:type="dxa"/>
          </w:tcPr>
          <w:p w:rsidR="00F77E6D" w:rsidRPr="003F47FE" w:rsidRDefault="00F77E6D" w:rsidP="00537EE3">
            <w:pPr>
              <w:spacing w:line="360" w:lineRule="auto"/>
              <w:jc w:val="center"/>
              <w:rPr>
                <w:sz w:val="26"/>
                <w:szCs w:val="26"/>
              </w:rPr>
            </w:pPr>
            <w:r>
              <w:rPr>
                <w:sz w:val="26"/>
                <w:szCs w:val="26"/>
                <w:lang w:val="vi-VN"/>
              </w:rPr>
              <w:t>39</w:t>
            </w:r>
          </w:p>
        </w:tc>
        <w:tc>
          <w:tcPr>
            <w:tcW w:w="567" w:type="dxa"/>
          </w:tcPr>
          <w:p w:rsidR="00F77E6D" w:rsidRPr="003F47FE" w:rsidRDefault="00F77E6D" w:rsidP="00537EE3">
            <w:pPr>
              <w:spacing w:line="360" w:lineRule="auto"/>
              <w:jc w:val="center"/>
              <w:rPr>
                <w:sz w:val="26"/>
                <w:szCs w:val="26"/>
              </w:rPr>
            </w:pPr>
            <w:r>
              <w:rPr>
                <w:sz w:val="26"/>
                <w:szCs w:val="26"/>
                <w:lang w:val="vi-VN"/>
              </w:rPr>
              <w:t>10</w:t>
            </w:r>
          </w:p>
        </w:tc>
        <w:tc>
          <w:tcPr>
            <w:tcW w:w="850" w:type="dxa"/>
          </w:tcPr>
          <w:p w:rsidR="00F77E6D" w:rsidRPr="003F47FE" w:rsidRDefault="00F77E6D" w:rsidP="00537EE3">
            <w:pPr>
              <w:spacing w:line="360" w:lineRule="auto"/>
              <w:rPr>
                <w:sz w:val="26"/>
                <w:szCs w:val="26"/>
                <w:lang w:val="vi-VN"/>
              </w:rPr>
            </w:pPr>
            <w:r>
              <w:rPr>
                <w:sz w:val="26"/>
                <w:szCs w:val="26"/>
                <w:lang w:val="vi-VN"/>
              </w:rPr>
              <w:t>25.6</w:t>
            </w:r>
          </w:p>
        </w:tc>
        <w:tc>
          <w:tcPr>
            <w:tcW w:w="567" w:type="dxa"/>
          </w:tcPr>
          <w:p w:rsidR="00F77E6D" w:rsidRPr="003F47FE" w:rsidRDefault="00F77E6D" w:rsidP="00537EE3">
            <w:pPr>
              <w:spacing w:line="360" w:lineRule="auto"/>
              <w:jc w:val="center"/>
              <w:rPr>
                <w:sz w:val="26"/>
                <w:szCs w:val="26"/>
              </w:rPr>
            </w:pPr>
            <w:r>
              <w:rPr>
                <w:sz w:val="26"/>
                <w:szCs w:val="26"/>
                <w:lang w:val="vi-VN"/>
              </w:rPr>
              <w:t>21</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54</w:t>
            </w:r>
          </w:p>
        </w:tc>
        <w:tc>
          <w:tcPr>
            <w:tcW w:w="567" w:type="dxa"/>
          </w:tcPr>
          <w:p w:rsidR="00F77E6D" w:rsidRPr="003F47FE" w:rsidRDefault="00F77E6D" w:rsidP="00537EE3">
            <w:pPr>
              <w:spacing w:line="360" w:lineRule="auto"/>
              <w:jc w:val="both"/>
              <w:rPr>
                <w:sz w:val="26"/>
                <w:szCs w:val="26"/>
              </w:rPr>
            </w:pPr>
            <w:r>
              <w:rPr>
                <w:sz w:val="26"/>
                <w:szCs w:val="26"/>
                <w:lang w:val="vi-VN"/>
              </w:rPr>
              <w:t>8</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20.5</w:t>
            </w:r>
          </w:p>
        </w:tc>
        <w:tc>
          <w:tcPr>
            <w:tcW w:w="567" w:type="dxa"/>
          </w:tcPr>
          <w:p w:rsidR="00F77E6D" w:rsidRPr="003F47FE" w:rsidRDefault="00F77E6D" w:rsidP="00537EE3">
            <w:pPr>
              <w:spacing w:line="360" w:lineRule="auto"/>
              <w:jc w:val="center"/>
              <w:rPr>
                <w:sz w:val="26"/>
                <w:szCs w:val="26"/>
              </w:rPr>
            </w:pPr>
            <w:r>
              <w:rPr>
                <w:sz w:val="26"/>
                <w:szCs w:val="26"/>
                <w:lang w:val="vi-VN"/>
              </w:rPr>
              <w:t>0</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0</w:t>
            </w:r>
          </w:p>
        </w:tc>
        <w:tc>
          <w:tcPr>
            <w:tcW w:w="425" w:type="dxa"/>
          </w:tcPr>
          <w:p w:rsidR="00F77E6D" w:rsidRPr="003F47FE" w:rsidRDefault="00F77E6D" w:rsidP="00537EE3">
            <w:pPr>
              <w:spacing w:line="360" w:lineRule="auto"/>
              <w:jc w:val="center"/>
              <w:rPr>
                <w:sz w:val="26"/>
                <w:szCs w:val="26"/>
              </w:rPr>
            </w:pPr>
            <w:r>
              <w:rPr>
                <w:sz w:val="26"/>
                <w:szCs w:val="26"/>
                <w:lang w:val="vi-VN"/>
              </w:rPr>
              <w:t>0</w:t>
            </w:r>
          </w:p>
        </w:tc>
        <w:tc>
          <w:tcPr>
            <w:tcW w:w="425" w:type="dxa"/>
          </w:tcPr>
          <w:p w:rsidR="00F77E6D" w:rsidRPr="003F47FE" w:rsidRDefault="00F77E6D" w:rsidP="00537EE3">
            <w:pPr>
              <w:spacing w:line="360" w:lineRule="auto"/>
              <w:rPr>
                <w:sz w:val="26"/>
                <w:szCs w:val="26"/>
              </w:rPr>
            </w:pPr>
            <w:r>
              <w:rPr>
                <w:sz w:val="26"/>
                <w:szCs w:val="26"/>
                <w:lang w:val="vi-VN"/>
              </w:rPr>
              <w:t>0</w:t>
            </w:r>
          </w:p>
        </w:tc>
        <w:tc>
          <w:tcPr>
            <w:tcW w:w="567" w:type="dxa"/>
          </w:tcPr>
          <w:p w:rsidR="00F77E6D" w:rsidRPr="003F47FE" w:rsidRDefault="00F77E6D" w:rsidP="00537EE3">
            <w:pPr>
              <w:spacing w:line="360" w:lineRule="auto"/>
              <w:rPr>
                <w:sz w:val="26"/>
                <w:szCs w:val="26"/>
              </w:rPr>
            </w:pPr>
            <w:r>
              <w:rPr>
                <w:sz w:val="26"/>
                <w:szCs w:val="26"/>
                <w:lang w:val="vi-VN"/>
              </w:rPr>
              <w:t>39</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100</w:t>
            </w:r>
          </w:p>
        </w:tc>
        <w:tc>
          <w:tcPr>
            <w:tcW w:w="425" w:type="dxa"/>
          </w:tcPr>
          <w:p w:rsidR="00F77E6D" w:rsidRPr="003F47FE" w:rsidRDefault="00F77E6D" w:rsidP="00537EE3">
            <w:pPr>
              <w:spacing w:line="360" w:lineRule="auto"/>
              <w:jc w:val="center"/>
              <w:rPr>
                <w:sz w:val="26"/>
                <w:szCs w:val="26"/>
              </w:rPr>
            </w:pPr>
            <w:r>
              <w:rPr>
                <w:sz w:val="26"/>
                <w:szCs w:val="26"/>
                <w:lang w:val="vi-VN"/>
              </w:rPr>
              <w:t>0</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0</w:t>
            </w:r>
          </w:p>
        </w:tc>
      </w:tr>
      <w:tr w:rsidR="00F77E6D" w:rsidRPr="003F47FE" w:rsidTr="00537EE3">
        <w:trPr>
          <w:trHeight w:val="501"/>
        </w:trPr>
        <w:tc>
          <w:tcPr>
            <w:tcW w:w="993" w:type="dxa"/>
          </w:tcPr>
          <w:p w:rsidR="00F77E6D" w:rsidRPr="003F47FE" w:rsidRDefault="00F77E6D" w:rsidP="00537EE3">
            <w:pPr>
              <w:spacing w:line="360" w:lineRule="auto"/>
              <w:jc w:val="center"/>
              <w:rPr>
                <w:sz w:val="26"/>
                <w:szCs w:val="26"/>
                <w:lang w:val="vi-VN"/>
              </w:rPr>
            </w:pPr>
            <w:r>
              <w:rPr>
                <w:sz w:val="26"/>
                <w:szCs w:val="26"/>
                <w:lang w:val="vi-VN"/>
              </w:rPr>
              <w:t>7/6</w:t>
            </w:r>
          </w:p>
        </w:tc>
        <w:tc>
          <w:tcPr>
            <w:tcW w:w="709" w:type="dxa"/>
          </w:tcPr>
          <w:p w:rsidR="00F77E6D" w:rsidRPr="003F47FE" w:rsidRDefault="00F77E6D" w:rsidP="00537EE3">
            <w:pPr>
              <w:spacing w:line="360" w:lineRule="auto"/>
              <w:jc w:val="center"/>
              <w:rPr>
                <w:sz w:val="26"/>
                <w:szCs w:val="26"/>
              </w:rPr>
            </w:pPr>
            <w:r>
              <w:rPr>
                <w:sz w:val="26"/>
                <w:szCs w:val="26"/>
                <w:lang w:val="vi-VN"/>
              </w:rPr>
              <w:t>38</w:t>
            </w:r>
          </w:p>
        </w:tc>
        <w:tc>
          <w:tcPr>
            <w:tcW w:w="567" w:type="dxa"/>
          </w:tcPr>
          <w:p w:rsidR="00F77E6D" w:rsidRPr="003F47FE" w:rsidRDefault="00F77E6D" w:rsidP="00537EE3">
            <w:pPr>
              <w:spacing w:line="360" w:lineRule="auto"/>
              <w:jc w:val="center"/>
              <w:rPr>
                <w:sz w:val="26"/>
                <w:szCs w:val="26"/>
              </w:rPr>
            </w:pPr>
            <w:r>
              <w:rPr>
                <w:sz w:val="26"/>
                <w:szCs w:val="26"/>
                <w:lang w:val="vi-VN"/>
              </w:rPr>
              <w:t>3</w:t>
            </w:r>
          </w:p>
        </w:tc>
        <w:tc>
          <w:tcPr>
            <w:tcW w:w="850" w:type="dxa"/>
          </w:tcPr>
          <w:p w:rsidR="00F77E6D" w:rsidRPr="003F47FE" w:rsidRDefault="00F77E6D" w:rsidP="00537EE3">
            <w:pPr>
              <w:spacing w:line="360" w:lineRule="auto"/>
              <w:rPr>
                <w:sz w:val="26"/>
                <w:szCs w:val="26"/>
                <w:lang w:val="vi-VN"/>
              </w:rPr>
            </w:pPr>
            <w:r>
              <w:rPr>
                <w:sz w:val="26"/>
                <w:szCs w:val="26"/>
                <w:lang w:val="vi-VN"/>
              </w:rPr>
              <w:t>7.9</w:t>
            </w:r>
          </w:p>
        </w:tc>
        <w:tc>
          <w:tcPr>
            <w:tcW w:w="567" w:type="dxa"/>
          </w:tcPr>
          <w:p w:rsidR="00F77E6D" w:rsidRPr="003F47FE" w:rsidRDefault="00F77E6D" w:rsidP="00537EE3">
            <w:pPr>
              <w:spacing w:line="360" w:lineRule="auto"/>
              <w:jc w:val="center"/>
              <w:rPr>
                <w:sz w:val="26"/>
                <w:szCs w:val="26"/>
              </w:rPr>
            </w:pPr>
            <w:r>
              <w:rPr>
                <w:sz w:val="26"/>
                <w:szCs w:val="26"/>
                <w:lang w:val="vi-VN"/>
              </w:rPr>
              <w:t>15</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40</w:t>
            </w:r>
          </w:p>
        </w:tc>
        <w:tc>
          <w:tcPr>
            <w:tcW w:w="567" w:type="dxa"/>
          </w:tcPr>
          <w:p w:rsidR="00F77E6D" w:rsidRPr="003F47FE" w:rsidRDefault="00F77E6D" w:rsidP="00537EE3">
            <w:pPr>
              <w:spacing w:line="360" w:lineRule="auto"/>
              <w:jc w:val="both"/>
              <w:rPr>
                <w:sz w:val="26"/>
                <w:szCs w:val="26"/>
              </w:rPr>
            </w:pPr>
            <w:r>
              <w:rPr>
                <w:sz w:val="26"/>
                <w:szCs w:val="26"/>
                <w:lang w:val="vi-VN"/>
              </w:rPr>
              <w:t>17</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44.7</w:t>
            </w:r>
          </w:p>
        </w:tc>
        <w:tc>
          <w:tcPr>
            <w:tcW w:w="567" w:type="dxa"/>
          </w:tcPr>
          <w:p w:rsidR="00F77E6D" w:rsidRPr="003F47FE" w:rsidRDefault="00F77E6D" w:rsidP="00537EE3">
            <w:pPr>
              <w:spacing w:line="360" w:lineRule="auto"/>
              <w:jc w:val="center"/>
              <w:rPr>
                <w:sz w:val="26"/>
                <w:szCs w:val="26"/>
              </w:rPr>
            </w:pPr>
            <w:r>
              <w:rPr>
                <w:sz w:val="26"/>
                <w:szCs w:val="26"/>
                <w:lang w:val="vi-VN"/>
              </w:rPr>
              <w:t>3</w:t>
            </w:r>
          </w:p>
        </w:tc>
        <w:tc>
          <w:tcPr>
            <w:tcW w:w="709" w:type="dxa"/>
          </w:tcPr>
          <w:p w:rsidR="00F77E6D" w:rsidRPr="003F47FE" w:rsidRDefault="00F77E6D" w:rsidP="00537EE3">
            <w:pPr>
              <w:spacing w:line="360" w:lineRule="auto"/>
              <w:rPr>
                <w:sz w:val="26"/>
                <w:szCs w:val="26"/>
                <w:lang w:val="vi-VN"/>
              </w:rPr>
            </w:pPr>
            <w:r>
              <w:rPr>
                <w:sz w:val="26"/>
                <w:szCs w:val="26"/>
                <w:lang w:val="vi-VN"/>
              </w:rPr>
              <w:t>7.9</w:t>
            </w:r>
          </w:p>
        </w:tc>
        <w:tc>
          <w:tcPr>
            <w:tcW w:w="425" w:type="dxa"/>
          </w:tcPr>
          <w:p w:rsidR="00F77E6D" w:rsidRPr="003F47FE" w:rsidRDefault="00F77E6D" w:rsidP="00537EE3">
            <w:pPr>
              <w:spacing w:line="360" w:lineRule="auto"/>
              <w:jc w:val="center"/>
              <w:rPr>
                <w:sz w:val="26"/>
                <w:szCs w:val="26"/>
                <w:lang w:val="vi-VN"/>
              </w:rPr>
            </w:pPr>
            <w:r>
              <w:rPr>
                <w:sz w:val="26"/>
                <w:szCs w:val="26"/>
                <w:lang w:val="vi-VN"/>
              </w:rPr>
              <w:t>0</w:t>
            </w:r>
          </w:p>
        </w:tc>
        <w:tc>
          <w:tcPr>
            <w:tcW w:w="425" w:type="dxa"/>
          </w:tcPr>
          <w:p w:rsidR="00F77E6D" w:rsidRPr="003F47FE" w:rsidRDefault="00F77E6D" w:rsidP="00537EE3">
            <w:pPr>
              <w:spacing w:line="360" w:lineRule="auto"/>
              <w:jc w:val="center"/>
              <w:rPr>
                <w:sz w:val="26"/>
                <w:szCs w:val="26"/>
              </w:rPr>
            </w:pPr>
            <w:r>
              <w:rPr>
                <w:sz w:val="26"/>
                <w:szCs w:val="26"/>
                <w:lang w:val="vi-VN"/>
              </w:rPr>
              <w:t>0</w:t>
            </w:r>
          </w:p>
        </w:tc>
        <w:tc>
          <w:tcPr>
            <w:tcW w:w="567" w:type="dxa"/>
          </w:tcPr>
          <w:p w:rsidR="00F77E6D" w:rsidRPr="003F47FE" w:rsidRDefault="00F77E6D" w:rsidP="00537EE3">
            <w:pPr>
              <w:spacing w:line="360" w:lineRule="auto"/>
              <w:rPr>
                <w:sz w:val="26"/>
                <w:szCs w:val="26"/>
              </w:rPr>
            </w:pPr>
            <w:r>
              <w:rPr>
                <w:sz w:val="26"/>
                <w:szCs w:val="26"/>
                <w:lang w:val="vi-VN"/>
              </w:rPr>
              <w:t>35</w:t>
            </w:r>
          </w:p>
        </w:tc>
        <w:tc>
          <w:tcPr>
            <w:tcW w:w="709" w:type="dxa"/>
          </w:tcPr>
          <w:p w:rsidR="00F77E6D" w:rsidRPr="003F47FE" w:rsidRDefault="00F77E6D" w:rsidP="00537EE3">
            <w:pPr>
              <w:spacing w:line="360" w:lineRule="auto"/>
              <w:rPr>
                <w:sz w:val="26"/>
                <w:szCs w:val="26"/>
                <w:lang w:val="vi-VN"/>
              </w:rPr>
            </w:pPr>
            <w:r>
              <w:rPr>
                <w:sz w:val="26"/>
                <w:szCs w:val="26"/>
                <w:lang w:val="vi-VN"/>
              </w:rPr>
              <w:t>92.1</w:t>
            </w:r>
          </w:p>
        </w:tc>
        <w:tc>
          <w:tcPr>
            <w:tcW w:w="425" w:type="dxa"/>
          </w:tcPr>
          <w:p w:rsidR="00F77E6D" w:rsidRPr="003F47FE" w:rsidRDefault="00F77E6D" w:rsidP="00537EE3">
            <w:pPr>
              <w:spacing w:line="360" w:lineRule="auto"/>
              <w:jc w:val="center"/>
              <w:rPr>
                <w:sz w:val="26"/>
                <w:szCs w:val="26"/>
              </w:rPr>
            </w:pPr>
            <w:r>
              <w:rPr>
                <w:sz w:val="26"/>
                <w:szCs w:val="26"/>
                <w:lang w:val="vi-VN"/>
              </w:rPr>
              <w:t>3</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7.9</w:t>
            </w:r>
          </w:p>
        </w:tc>
      </w:tr>
      <w:tr w:rsidR="00F77E6D" w:rsidRPr="003F47FE" w:rsidTr="00537EE3">
        <w:trPr>
          <w:trHeight w:val="501"/>
        </w:trPr>
        <w:tc>
          <w:tcPr>
            <w:tcW w:w="993" w:type="dxa"/>
          </w:tcPr>
          <w:p w:rsidR="00F77E6D" w:rsidRPr="003F47FE" w:rsidRDefault="00F77E6D" w:rsidP="00537EE3">
            <w:pPr>
              <w:spacing w:line="360" w:lineRule="auto"/>
              <w:jc w:val="center"/>
              <w:rPr>
                <w:sz w:val="26"/>
                <w:szCs w:val="26"/>
                <w:lang w:val="vi-VN"/>
              </w:rPr>
            </w:pPr>
            <w:r>
              <w:rPr>
                <w:sz w:val="26"/>
                <w:szCs w:val="26"/>
                <w:lang w:val="vi-VN"/>
              </w:rPr>
              <w:t>9/4</w:t>
            </w:r>
          </w:p>
        </w:tc>
        <w:tc>
          <w:tcPr>
            <w:tcW w:w="709" w:type="dxa"/>
          </w:tcPr>
          <w:p w:rsidR="00F77E6D" w:rsidRPr="003F47FE" w:rsidRDefault="00F77E6D" w:rsidP="00537EE3">
            <w:pPr>
              <w:spacing w:line="360" w:lineRule="auto"/>
              <w:jc w:val="center"/>
              <w:rPr>
                <w:sz w:val="26"/>
                <w:szCs w:val="26"/>
              </w:rPr>
            </w:pPr>
            <w:r>
              <w:rPr>
                <w:sz w:val="26"/>
                <w:szCs w:val="26"/>
                <w:lang w:val="vi-VN"/>
              </w:rPr>
              <w:t>37</w:t>
            </w:r>
          </w:p>
        </w:tc>
        <w:tc>
          <w:tcPr>
            <w:tcW w:w="567" w:type="dxa"/>
          </w:tcPr>
          <w:p w:rsidR="00F77E6D" w:rsidRPr="003F47FE" w:rsidRDefault="00F77E6D" w:rsidP="00537EE3">
            <w:pPr>
              <w:spacing w:line="360" w:lineRule="auto"/>
              <w:jc w:val="center"/>
              <w:rPr>
                <w:sz w:val="26"/>
                <w:szCs w:val="26"/>
              </w:rPr>
            </w:pPr>
            <w:r>
              <w:rPr>
                <w:sz w:val="26"/>
                <w:szCs w:val="26"/>
                <w:lang w:val="vi-VN"/>
              </w:rPr>
              <w:t>1</w:t>
            </w:r>
          </w:p>
        </w:tc>
        <w:tc>
          <w:tcPr>
            <w:tcW w:w="850" w:type="dxa"/>
          </w:tcPr>
          <w:p w:rsidR="00F77E6D" w:rsidRPr="003F47FE" w:rsidRDefault="00F77E6D" w:rsidP="00537EE3">
            <w:pPr>
              <w:spacing w:line="360" w:lineRule="auto"/>
              <w:rPr>
                <w:sz w:val="26"/>
                <w:szCs w:val="26"/>
                <w:lang w:val="vi-VN"/>
              </w:rPr>
            </w:pPr>
            <w:r>
              <w:rPr>
                <w:sz w:val="26"/>
                <w:szCs w:val="26"/>
                <w:lang w:val="vi-VN"/>
              </w:rPr>
              <w:t>2.7</w:t>
            </w:r>
          </w:p>
        </w:tc>
        <w:tc>
          <w:tcPr>
            <w:tcW w:w="567" w:type="dxa"/>
          </w:tcPr>
          <w:p w:rsidR="00F77E6D" w:rsidRPr="003F47FE" w:rsidRDefault="00F77E6D" w:rsidP="00537EE3">
            <w:pPr>
              <w:spacing w:line="360" w:lineRule="auto"/>
              <w:jc w:val="center"/>
              <w:rPr>
                <w:sz w:val="26"/>
                <w:szCs w:val="26"/>
              </w:rPr>
            </w:pPr>
            <w:r>
              <w:rPr>
                <w:sz w:val="26"/>
                <w:szCs w:val="26"/>
                <w:lang w:val="vi-VN"/>
              </w:rPr>
              <w:t>7</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19</w:t>
            </w:r>
          </w:p>
        </w:tc>
        <w:tc>
          <w:tcPr>
            <w:tcW w:w="567" w:type="dxa"/>
          </w:tcPr>
          <w:p w:rsidR="00F77E6D" w:rsidRPr="003F47FE" w:rsidRDefault="00F77E6D" w:rsidP="00537EE3">
            <w:pPr>
              <w:spacing w:line="360" w:lineRule="auto"/>
              <w:jc w:val="both"/>
              <w:rPr>
                <w:sz w:val="26"/>
                <w:szCs w:val="26"/>
              </w:rPr>
            </w:pPr>
            <w:r>
              <w:rPr>
                <w:sz w:val="26"/>
                <w:szCs w:val="26"/>
                <w:lang w:val="vi-VN"/>
              </w:rPr>
              <w:t>20</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54.1</w:t>
            </w:r>
          </w:p>
        </w:tc>
        <w:tc>
          <w:tcPr>
            <w:tcW w:w="567" w:type="dxa"/>
          </w:tcPr>
          <w:p w:rsidR="00F77E6D" w:rsidRPr="003F47FE" w:rsidRDefault="00F77E6D" w:rsidP="00537EE3">
            <w:pPr>
              <w:spacing w:line="360" w:lineRule="auto"/>
              <w:jc w:val="center"/>
              <w:rPr>
                <w:sz w:val="26"/>
                <w:szCs w:val="26"/>
              </w:rPr>
            </w:pPr>
            <w:r>
              <w:rPr>
                <w:sz w:val="26"/>
                <w:szCs w:val="26"/>
                <w:lang w:val="vi-VN"/>
              </w:rPr>
              <w:t>9</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24.3</w:t>
            </w:r>
          </w:p>
        </w:tc>
        <w:tc>
          <w:tcPr>
            <w:tcW w:w="425" w:type="dxa"/>
          </w:tcPr>
          <w:p w:rsidR="00F77E6D" w:rsidRPr="003F47FE" w:rsidRDefault="00F77E6D" w:rsidP="00537EE3">
            <w:pPr>
              <w:spacing w:line="360" w:lineRule="auto"/>
              <w:jc w:val="center"/>
              <w:rPr>
                <w:sz w:val="26"/>
                <w:szCs w:val="26"/>
              </w:rPr>
            </w:pPr>
            <w:r>
              <w:rPr>
                <w:sz w:val="26"/>
                <w:szCs w:val="26"/>
                <w:lang w:val="vi-VN"/>
              </w:rPr>
              <w:t>0</w:t>
            </w:r>
          </w:p>
        </w:tc>
        <w:tc>
          <w:tcPr>
            <w:tcW w:w="425" w:type="dxa"/>
          </w:tcPr>
          <w:p w:rsidR="00F77E6D" w:rsidRPr="003F47FE" w:rsidRDefault="00F77E6D" w:rsidP="00537EE3">
            <w:pPr>
              <w:spacing w:line="360" w:lineRule="auto"/>
              <w:jc w:val="center"/>
              <w:rPr>
                <w:sz w:val="26"/>
                <w:szCs w:val="26"/>
              </w:rPr>
            </w:pPr>
            <w:r>
              <w:rPr>
                <w:sz w:val="26"/>
                <w:szCs w:val="26"/>
                <w:lang w:val="vi-VN"/>
              </w:rPr>
              <w:t>0</w:t>
            </w:r>
          </w:p>
        </w:tc>
        <w:tc>
          <w:tcPr>
            <w:tcW w:w="567" w:type="dxa"/>
          </w:tcPr>
          <w:p w:rsidR="00F77E6D" w:rsidRPr="003F47FE" w:rsidRDefault="00F77E6D" w:rsidP="00537EE3">
            <w:pPr>
              <w:spacing w:line="360" w:lineRule="auto"/>
              <w:rPr>
                <w:sz w:val="26"/>
                <w:szCs w:val="26"/>
              </w:rPr>
            </w:pPr>
            <w:r>
              <w:rPr>
                <w:sz w:val="26"/>
                <w:szCs w:val="26"/>
                <w:lang w:val="vi-VN"/>
              </w:rPr>
              <w:t>28</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75.7</w:t>
            </w:r>
          </w:p>
        </w:tc>
        <w:tc>
          <w:tcPr>
            <w:tcW w:w="425" w:type="dxa"/>
          </w:tcPr>
          <w:p w:rsidR="00F77E6D" w:rsidRPr="003F47FE" w:rsidRDefault="00F77E6D" w:rsidP="00537EE3">
            <w:pPr>
              <w:spacing w:line="360" w:lineRule="auto"/>
              <w:jc w:val="center"/>
              <w:rPr>
                <w:sz w:val="26"/>
                <w:szCs w:val="26"/>
              </w:rPr>
            </w:pPr>
            <w:r>
              <w:rPr>
                <w:sz w:val="26"/>
                <w:szCs w:val="26"/>
                <w:lang w:val="vi-VN"/>
              </w:rPr>
              <w:t>9</w:t>
            </w:r>
          </w:p>
        </w:tc>
        <w:tc>
          <w:tcPr>
            <w:tcW w:w="709" w:type="dxa"/>
          </w:tcPr>
          <w:p w:rsidR="00F77E6D" w:rsidRPr="003F47FE" w:rsidRDefault="00F77E6D" w:rsidP="00537EE3">
            <w:pPr>
              <w:spacing w:line="360" w:lineRule="auto"/>
              <w:jc w:val="center"/>
              <w:rPr>
                <w:sz w:val="26"/>
                <w:szCs w:val="26"/>
                <w:lang w:val="vi-VN"/>
              </w:rPr>
            </w:pPr>
            <w:r>
              <w:rPr>
                <w:sz w:val="26"/>
                <w:szCs w:val="26"/>
                <w:lang w:val="vi-VN"/>
              </w:rPr>
              <w:t>24.3</w:t>
            </w:r>
          </w:p>
        </w:tc>
      </w:tr>
    </w:tbl>
    <w:p w:rsidR="00F77E6D" w:rsidRPr="003F47FE" w:rsidRDefault="00F77E6D" w:rsidP="00F77E6D">
      <w:pPr>
        <w:numPr>
          <w:ilvl w:val="0"/>
          <w:numId w:val="2"/>
        </w:numPr>
        <w:spacing w:line="360" w:lineRule="auto"/>
        <w:jc w:val="both"/>
        <w:rPr>
          <w:sz w:val="26"/>
          <w:szCs w:val="26"/>
        </w:rPr>
      </w:pPr>
      <w:r w:rsidRPr="003F47FE">
        <w:rPr>
          <w:sz w:val="26"/>
          <w:szCs w:val="26"/>
        </w:rPr>
        <w:t>Chỉ tiêu cuối năm:</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742"/>
        <w:gridCol w:w="810"/>
        <w:gridCol w:w="540"/>
        <w:gridCol w:w="810"/>
        <w:gridCol w:w="540"/>
        <w:gridCol w:w="720"/>
        <w:gridCol w:w="374"/>
        <w:gridCol w:w="709"/>
        <w:gridCol w:w="425"/>
        <w:gridCol w:w="425"/>
        <w:gridCol w:w="567"/>
        <w:gridCol w:w="709"/>
        <w:gridCol w:w="425"/>
        <w:gridCol w:w="709"/>
      </w:tblGrid>
      <w:tr w:rsidR="00F77E6D" w:rsidRPr="003F47FE" w:rsidTr="00537EE3">
        <w:tc>
          <w:tcPr>
            <w:tcW w:w="993" w:type="dxa"/>
            <w:vMerge w:val="restart"/>
          </w:tcPr>
          <w:p w:rsidR="00F77E6D" w:rsidRPr="003F47FE" w:rsidRDefault="00F77E6D" w:rsidP="00537EE3">
            <w:pPr>
              <w:spacing w:before="120" w:line="360" w:lineRule="auto"/>
              <w:jc w:val="center"/>
              <w:rPr>
                <w:sz w:val="26"/>
                <w:szCs w:val="26"/>
              </w:rPr>
            </w:pPr>
            <w:r w:rsidRPr="003F47FE">
              <w:rPr>
                <w:sz w:val="26"/>
                <w:szCs w:val="26"/>
              </w:rPr>
              <w:t>Lớp</w:t>
            </w:r>
          </w:p>
        </w:tc>
        <w:tc>
          <w:tcPr>
            <w:tcW w:w="709" w:type="dxa"/>
            <w:vMerge w:val="restart"/>
          </w:tcPr>
          <w:p w:rsidR="00F77E6D" w:rsidRPr="003F47FE" w:rsidRDefault="00F77E6D" w:rsidP="00537EE3">
            <w:pPr>
              <w:spacing w:line="360" w:lineRule="auto"/>
              <w:jc w:val="center"/>
              <w:rPr>
                <w:sz w:val="26"/>
                <w:szCs w:val="26"/>
              </w:rPr>
            </w:pPr>
            <w:r w:rsidRPr="003F47FE">
              <w:rPr>
                <w:sz w:val="26"/>
                <w:szCs w:val="26"/>
              </w:rPr>
              <w:t>Số HS</w:t>
            </w:r>
          </w:p>
        </w:tc>
        <w:tc>
          <w:tcPr>
            <w:tcW w:w="1552" w:type="dxa"/>
            <w:gridSpan w:val="2"/>
          </w:tcPr>
          <w:p w:rsidR="00F77E6D" w:rsidRPr="003F47FE" w:rsidRDefault="00F77E6D" w:rsidP="00537EE3">
            <w:pPr>
              <w:spacing w:line="360" w:lineRule="auto"/>
              <w:jc w:val="center"/>
              <w:rPr>
                <w:sz w:val="26"/>
                <w:szCs w:val="26"/>
              </w:rPr>
            </w:pPr>
            <w:r w:rsidRPr="003F47FE">
              <w:rPr>
                <w:sz w:val="26"/>
                <w:szCs w:val="26"/>
              </w:rPr>
              <w:t>Giỏi</w:t>
            </w:r>
          </w:p>
        </w:tc>
        <w:tc>
          <w:tcPr>
            <w:tcW w:w="1350" w:type="dxa"/>
            <w:gridSpan w:val="2"/>
          </w:tcPr>
          <w:p w:rsidR="00F77E6D" w:rsidRPr="003F47FE" w:rsidRDefault="00F77E6D" w:rsidP="00537EE3">
            <w:pPr>
              <w:spacing w:line="360" w:lineRule="auto"/>
              <w:jc w:val="center"/>
              <w:rPr>
                <w:sz w:val="26"/>
                <w:szCs w:val="26"/>
              </w:rPr>
            </w:pPr>
            <w:r w:rsidRPr="003F47FE">
              <w:rPr>
                <w:sz w:val="26"/>
                <w:szCs w:val="26"/>
              </w:rPr>
              <w:t>Khá</w:t>
            </w:r>
          </w:p>
        </w:tc>
        <w:tc>
          <w:tcPr>
            <w:tcW w:w="1260" w:type="dxa"/>
            <w:gridSpan w:val="2"/>
          </w:tcPr>
          <w:p w:rsidR="00F77E6D" w:rsidRPr="003F47FE" w:rsidRDefault="00F77E6D" w:rsidP="00537EE3">
            <w:pPr>
              <w:spacing w:line="360" w:lineRule="auto"/>
              <w:jc w:val="center"/>
              <w:rPr>
                <w:sz w:val="26"/>
                <w:szCs w:val="26"/>
              </w:rPr>
            </w:pPr>
            <w:r w:rsidRPr="003F47FE">
              <w:rPr>
                <w:sz w:val="26"/>
                <w:szCs w:val="26"/>
              </w:rPr>
              <w:t>T.Bình</w:t>
            </w:r>
          </w:p>
        </w:tc>
        <w:tc>
          <w:tcPr>
            <w:tcW w:w="1083" w:type="dxa"/>
            <w:gridSpan w:val="2"/>
          </w:tcPr>
          <w:p w:rsidR="00F77E6D" w:rsidRPr="003F47FE" w:rsidRDefault="00F77E6D" w:rsidP="00537EE3">
            <w:pPr>
              <w:spacing w:line="360" w:lineRule="auto"/>
              <w:jc w:val="center"/>
              <w:rPr>
                <w:sz w:val="26"/>
                <w:szCs w:val="26"/>
              </w:rPr>
            </w:pPr>
            <w:r w:rsidRPr="003F47FE">
              <w:rPr>
                <w:sz w:val="26"/>
                <w:szCs w:val="26"/>
              </w:rPr>
              <w:t>Yếu</w:t>
            </w:r>
          </w:p>
        </w:tc>
        <w:tc>
          <w:tcPr>
            <w:tcW w:w="850" w:type="dxa"/>
            <w:gridSpan w:val="2"/>
          </w:tcPr>
          <w:p w:rsidR="00F77E6D" w:rsidRPr="003F47FE" w:rsidRDefault="00F77E6D" w:rsidP="00537EE3">
            <w:pPr>
              <w:spacing w:line="360" w:lineRule="auto"/>
              <w:jc w:val="center"/>
              <w:rPr>
                <w:sz w:val="26"/>
                <w:szCs w:val="26"/>
              </w:rPr>
            </w:pPr>
            <w:r w:rsidRPr="003F47FE">
              <w:rPr>
                <w:sz w:val="26"/>
                <w:szCs w:val="26"/>
              </w:rPr>
              <w:t>Kém</w:t>
            </w:r>
          </w:p>
        </w:tc>
        <w:tc>
          <w:tcPr>
            <w:tcW w:w="1276" w:type="dxa"/>
            <w:gridSpan w:val="2"/>
          </w:tcPr>
          <w:p w:rsidR="00F77E6D" w:rsidRPr="003F47FE" w:rsidRDefault="00F77E6D" w:rsidP="00537EE3">
            <w:pPr>
              <w:spacing w:line="360" w:lineRule="auto"/>
              <w:jc w:val="center"/>
              <w:rPr>
                <w:sz w:val="26"/>
                <w:szCs w:val="26"/>
              </w:rPr>
            </w:pPr>
            <w:r w:rsidRPr="003F47FE">
              <w:rPr>
                <w:sz w:val="26"/>
                <w:szCs w:val="26"/>
              </w:rPr>
              <w:t>Trên TB</w:t>
            </w:r>
          </w:p>
        </w:tc>
        <w:tc>
          <w:tcPr>
            <w:tcW w:w="1134" w:type="dxa"/>
            <w:gridSpan w:val="2"/>
          </w:tcPr>
          <w:p w:rsidR="00F77E6D" w:rsidRPr="003F47FE" w:rsidRDefault="00F77E6D" w:rsidP="00537EE3">
            <w:pPr>
              <w:spacing w:line="360" w:lineRule="auto"/>
              <w:jc w:val="center"/>
              <w:rPr>
                <w:sz w:val="26"/>
                <w:szCs w:val="26"/>
              </w:rPr>
            </w:pPr>
            <w:r w:rsidRPr="003F47FE">
              <w:rPr>
                <w:sz w:val="26"/>
                <w:szCs w:val="26"/>
              </w:rPr>
              <w:t>Dưới TB</w:t>
            </w:r>
          </w:p>
        </w:tc>
      </w:tr>
      <w:tr w:rsidR="00F77E6D" w:rsidRPr="003F47FE" w:rsidTr="00537EE3">
        <w:tc>
          <w:tcPr>
            <w:tcW w:w="993" w:type="dxa"/>
            <w:vMerge/>
          </w:tcPr>
          <w:p w:rsidR="00F77E6D" w:rsidRPr="003F47FE" w:rsidRDefault="00F77E6D" w:rsidP="00537EE3">
            <w:pPr>
              <w:spacing w:line="360" w:lineRule="auto"/>
              <w:jc w:val="center"/>
              <w:rPr>
                <w:sz w:val="26"/>
                <w:szCs w:val="26"/>
              </w:rPr>
            </w:pPr>
          </w:p>
        </w:tc>
        <w:tc>
          <w:tcPr>
            <w:tcW w:w="709" w:type="dxa"/>
            <w:vMerge/>
          </w:tcPr>
          <w:p w:rsidR="00F77E6D" w:rsidRPr="003F47FE" w:rsidRDefault="00F77E6D" w:rsidP="00537EE3">
            <w:pPr>
              <w:spacing w:line="360" w:lineRule="auto"/>
              <w:jc w:val="center"/>
              <w:rPr>
                <w:sz w:val="26"/>
                <w:szCs w:val="26"/>
              </w:rPr>
            </w:pPr>
          </w:p>
        </w:tc>
        <w:tc>
          <w:tcPr>
            <w:tcW w:w="742" w:type="dxa"/>
          </w:tcPr>
          <w:p w:rsidR="00F77E6D" w:rsidRPr="003F47FE" w:rsidRDefault="00F77E6D" w:rsidP="00537EE3">
            <w:pPr>
              <w:spacing w:line="360" w:lineRule="auto"/>
              <w:jc w:val="center"/>
              <w:rPr>
                <w:sz w:val="26"/>
                <w:szCs w:val="26"/>
              </w:rPr>
            </w:pPr>
            <w:r w:rsidRPr="003F47FE">
              <w:rPr>
                <w:sz w:val="26"/>
                <w:szCs w:val="26"/>
              </w:rPr>
              <w:t>SL</w:t>
            </w:r>
          </w:p>
        </w:tc>
        <w:tc>
          <w:tcPr>
            <w:tcW w:w="810" w:type="dxa"/>
          </w:tcPr>
          <w:p w:rsidR="00F77E6D" w:rsidRPr="003F47FE" w:rsidRDefault="00F77E6D" w:rsidP="00537EE3">
            <w:pPr>
              <w:spacing w:line="360" w:lineRule="auto"/>
              <w:jc w:val="center"/>
              <w:rPr>
                <w:sz w:val="26"/>
                <w:szCs w:val="26"/>
              </w:rPr>
            </w:pPr>
            <w:r w:rsidRPr="003F47FE">
              <w:rPr>
                <w:sz w:val="26"/>
                <w:szCs w:val="26"/>
              </w:rPr>
              <w:t>%</w:t>
            </w:r>
          </w:p>
        </w:tc>
        <w:tc>
          <w:tcPr>
            <w:tcW w:w="540" w:type="dxa"/>
          </w:tcPr>
          <w:p w:rsidR="00F77E6D" w:rsidRPr="003F47FE" w:rsidRDefault="00F77E6D" w:rsidP="00537EE3">
            <w:pPr>
              <w:spacing w:line="360" w:lineRule="auto"/>
              <w:jc w:val="center"/>
              <w:rPr>
                <w:sz w:val="26"/>
                <w:szCs w:val="26"/>
              </w:rPr>
            </w:pPr>
            <w:r w:rsidRPr="003F47FE">
              <w:rPr>
                <w:sz w:val="26"/>
                <w:szCs w:val="26"/>
              </w:rPr>
              <w:t>SL</w:t>
            </w:r>
          </w:p>
        </w:tc>
        <w:tc>
          <w:tcPr>
            <w:tcW w:w="810" w:type="dxa"/>
          </w:tcPr>
          <w:p w:rsidR="00F77E6D" w:rsidRPr="003F47FE" w:rsidRDefault="00F77E6D" w:rsidP="00537EE3">
            <w:pPr>
              <w:spacing w:line="360" w:lineRule="auto"/>
              <w:jc w:val="center"/>
              <w:rPr>
                <w:sz w:val="26"/>
                <w:szCs w:val="26"/>
              </w:rPr>
            </w:pPr>
            <w:r w:rsidRPr="003F47FE">
              <w:rPr>
                <w:sz w:val="26"/>
                <w:szCs w:val="26"/>
              </w:rPr>
              <w:t>%</w:t>
            </w:r>
          </w:p>
        </w:tc>
        <w:tc>
          <w:tcPr>
            <w:tcW w:w="540" w:type="dxa"/>
          </w:tcPr>
          <w:p w:rsidR="00F77E6D" w:rsidRPr="003F47FE" w:rsidRDefault="00F77E6D" w:rsidP="00537EE3">
            <w:pPr>
              <w:spacing w:line="360" w:lineRule="auto"/>
              <w:jc w:val="center"/>
              <w:rPr>
                <w:sz w:val="26"/>
                <w:szCs w:val="26"/>
              </w:rPr>
            </w:pPr>
            <w:r w:rsidRPr="003F47FE">
              <w:rPr>
                <w:sz w:val="26"/>
                <w:szCs w:val="26"/>
              </w:rPr>
              <w:t>SL</w:t>
            </w:r>
          </w:p>
        </w:tc>
        <w:tc>
          <w:tcPr>
            <w:tcW w:w="720" w:type="dxa"/>
          </w:tcPr>
          <w:p w:rsidR="00F77E6D" w:rsidRPr="003F47FE" w:rsidRDefault="00F77E6D" w:rsidP="00537EE3">
            <w:pPr>
              <w:spacing w:line="360" w:lineRule="auto"/>
              <w:jc w:val="center"/>
              <w:rPr>
                <w:sz w:val="26"/>
                <w:szCs w:val="26"/>
              </w:rPr>
            </w:pPr>
            <w:r w:rsidRPr="003F47FE">
              <w:rPr>
                <w:sz w:val="26"/>
                <w:szCs w:val="26"/>
              </w:rPr>
              <w:t>%</w:t>
            </w:r>
          </w:p>
        </w:tc>
        <w:tc>
          <w:tcPr>
            <w:tcW w:w="374" w:type="dxa"/>
          </w:tcPr>
          <w:p w:rsidR="00F77E6D" w:rsidRPr="003F47FE" w:rsidRDefault="00F77E6D" w:rsidP="00537EE3">
            <w:pPr>
              <w:spacing w:line="360" w:lineRule="auto"/>
              <w:jc w:val="center"/>
              <w:rPr>
                <w:sz w:val="26"/>
                <w:szCs w:val="26"/>
              </w:rPr>
            </w:pPr>
            <w:r w:rsidRPr="003F47FE">
              <w:rPr>
                <w:sz w:val="26"/>
                <w:szCs w:val="26"/>
              </w:rPr>
              <w:t>SL</w:t>
            </w:r>
          </w:p>
        </w:tc>
        <w:tc>
          <w:tcPr>
            <w:tcW w:w="709" w:type="dxa"/>
          </w:tcPr>
          <w:p w:rsidR="00F77E6D" w:rsidRPr="003F47FE" w:rsidRDefault="00F77E6D" w:rsidP="00537EE3">
            <w:pPr>
              <w:spacing w:line="360" w:lineRule="auto"/>
              <w:jc w:val="center"/>
              <w:rPr>
                <w:sz w:val="26"/>
                <w:szCs w:val="26"/>
              </w:rPr>
            </w:pPr>
            <w:r w:rsidRPr="003F47FE">
              <w:rPr>
                <w:sz w:val="26"/>
                <w:szCs w:val="26"/>
              </w:rPr>
              <w:t>%</w:t>
            </w:r>
          </w:p>
        </w:tc>
        <w:tc>
          <w:tcPr>
            <w:tcW w:w="425" w:type="dxa"/>
          </w:tcPr>
          <w:p w:rsidR="00F77E6D" w:rsidRPr="003F47FE" w:rsidRDefault="00F77E6D" w:rsidP="00537EE3">
            <w:pPr>
              <w:spacing w:line="360" w:lineRule="auto"/>
              <w:jc w:val="center"/>
              <w:rPr>
                <w:sz w:val="26"/>
                <w:szCs w:val="26"/>
              </w:rPr>
            </w:pPr>
            <w:r w:rsidRPr="003F47FE">
              <w:rPr>
                <w:sz w:val="26"/>
                <w:szCs w:val="26"/>
              </w:rPr>
              <w:t>SL</w:t>
            </w:r>
          </w:p>
        </w:tc>
        <w:tc>
          <w:tcPr>
            <w:tcW w:w="425" w:type="dxa"/>
          </w:tcPr>
          <w:p w:rsidR="00F77E6D" w:rsidRPr="003F47FE" w:rsidRDefault="00F77E6D" w:rsidP="00537EE3">
            <w:pPr>
              <w:spacing w:line="360" w:lineRule="auto"/>
              <w:jc w:val="center"/>
              <w:rPr>
                <w:sz w:val="26"/>
                <w:szCs w:val="26"/>
              </w:rPr>
            </w:pPr>
            <w:r w:rsidRPr="003F47FE">
              <w:rPr>
                <w:sz w:val="26"/>
                <w:szCs w:val="26"/>
              </w:rPr>
              <w:t>%</w:t>
            </w:r>
          </w:p>
        </w:tc>
        <w:tc>
          <w:tcPr>
            <w:tcW w:w="567" w:type="dxa"/>
          </w:tcPr>
          <w:p w:rsidR="00F77E6D" w:rsidRPr="003F47FE" w:rsidRDefault="00F77E6D" w:rsidP="00537EE3">
            <w:pPr>
              <w:spacing w:line="360" w:lineRule="auto"/>
              <w:jc w:val="center"/>
              <w:rPr>
                <w:sz w:val="26"/>
                <w:szCs w:val="26"/>
              </w:rPr>
            </w:pPr>
            <w:r w:rsidRPr="003F47FE">
              <w:rPr>
                <w:sz w:val="26"/>
                <w:szCs w:val="26"/>
              </w:rPr>
              <w:t>SL</w:t>
            </w:r>
          </w:p>
        </w:tc>
        <w:tc>
          <w:tcPr>
            <w:tcW w:w="709" w:type="dxa"/>
          </w:tcPr>
          <w:p w:rsidR="00F77E6D" w:rsidRPr="003F47FE" w:rsidRDefault="00F77E6D" w:rsidP="00537EE3">
            <w:pPr>
              <w:spacing w:line="360" w:lineRule="auto"/>
              <w:jc w:val="center"/>
              <w:rPr>
                <w:sz w:val="26"/>
                <w:szCs w:val="26"/>
              </w:rPr>
            </w:pPr>
            <w:r w:rsidRPr="003F47FE">
              <w:rPr>
                <w:sz w:val="26"/>
                <w:szCs w:val="26"/>
              </w:rPr>
              <w:t>%</w:t>
            </w:r>
          </w:p>
        </w:tc>
        <w:tc>
          <w:tcPr>
            <w:tcW w:w="425" w:type="dxa"/>
          </w:tcPr>
          <w:p w:rsidR="00F77E6D" w:rsidRPr="003F47FE" w:rsidRDefault="00F77E6D" w:rsidP="00537EE3">
            <w:pPr>
              <w:spacing w:line="360" w:lineRule="auto"/>
              <w:jc w:val="center"/>
              <w:rPr>
                <w:sz w:val="26"/>
                <w:szCs w:val="26"/>
              </w:rPr>
            </w:pPr>
            <w:r w:rsidRPr="003F47FE">
              <w:rPr>
                <w:sz w:val="26"/>
                <w:szCs w:val="26"/>
              </w:rPr>
              <w:t>SL</w:t>
            </w:r>
          </w:p>
        </w:tc>
        <w:tc>
          <w:tcPr>
            <w:tcW w:w="709" w:type="dxa"/>
          </w:tcPr>
          <w:p w:rsidR="00F77E6D" w:rsidRPr="003F47FE" w:rsidRDefault="00F77E6D" w:rsidP="00537EE3">
            <w:pPr>
              <w:spacing w:line="360" w:lineRule="auto"/>
              <w:jc w:val="center"/>
              <w:rPr>
                <w:sz w:val="26"/>
                <w:szCs w:val="26"/>
              </w:rPr>
            </w:pPr>
            <w:r w:rsidRPr="003F47FE">
              <w:rPr>
                <w:sz w:val="26"/>
                <w:szCs w:val="26"/>
              </w:rPr>
              <w:t>%</w:t>
            </w:r>
          </w:p>
        </w:tc>
      </w:tr>
      <w:tr w:rsidR="00F77E6D" w:rsidRPr="003F47FE" w:rsidTr="00537EE3">
        <w:trPr>
          <w:trHeight w:val="501"/>
        </w:trPr>
        <w:tc>
          <w:tcPr>
            <w:tcW w:w="993" w:type="dxa"/>
          </w:tcPr>
          <w:p w:rsidR="00F77E6D" w:rsidRPr="003F47FE" w:rsidRDefault="00F77E6D" w:rsidP="00537EE3">
            <w:pPr>
              <w:spacing w:line="360" w:lineRule="auto"/>
              <w:jc w:val="center"/>
              <w:rPr>
                <w:sz w:val="26"/>
                <w:szCs w:val="26"/>
                <w:lang w:val="vi-VN"/>
              </w:rPr>
            </w:pPr>
            <w:r>
              <w:rPr>
                <w:sz w:val="26"/>
                <w:szCs w:val="26"/>
                <w:lang w:val="vi-VN"/>
              </w:rPr>
              <w:t>7/4</w:t>
            </w:r>
          </w:p>
        </w:tc>
        <w:tc>
          <w:tcPr>
            <w:tcW w:w="709" w:type="dxa"/>
          </w:tcPr>
          <w:p w:rsidR="00F77E6D" w:rsidRPr="003F47FE" w:rsidRDefault="00F77E6D" w:rsidP="00537EE3">
            <w:pPr>
              <w:spacing w:line="360" w:lineRule="auto"/>
              <w:jc w:val="center"/>
              <w:rPr>
                <w:sz w:val="26"/>
                <w:szCs w:val="26"/>
              </w:rPr>
            </w:pPr>
            <w:r>
              <w:rPr>
                <w:sz w:val="26"/>
                <w:szCs w:val="26"/>
                <w:lang w:val="vi-VN"/>
              </w:rPr>
              <w:t>43</w:t>
            </w:r>
          </w:p>
        </w:tc>
        <w:tc>
          <w:tcPr>
            <w:tcW w:w="742" w:type="dxa"/>
          </w:tcPr>
          <w:p w:rsidR="00F77E6D" w:rsidRPr="003F47FE" w:rsidRDefault="00F77E6D" w:rsidP="00537EE3">
            <w:pPr>
              <w:spacing w:line="360" w:lineRule="auto"/>
              <w:jc w:val="center"/>
              <w:rPr>
                <w:sz w:val="26"/>
                <w:szCs w:val="26"/>
              </w:rPr>
            </w:pPr>
            <w:r>
              <w:rPr>
                <w:sz w:val="26"/>
                <w:szCs w:val="26"/>
                <w:lang w:val="vi-VN"/>
              </w:rPr>
              <w:t>15</w:t>
            </w:r>
          </w:p>
        </w:tc>
        <w:tc>
          <w:tcPr>
            <w:tcW w:w="810" w:type="dxa"/>
          </w:tcPr>
          <w:p w:rsidR="00F77E6D" w:rsidRPr="003F47FE" w:rsidRDefault="00905E1E" w:rsidP="00537EE3">
            <w:pPr>
              <w:spacing w:line="360" w:lineRule="auto"/>
              <w:rPr>
                <w:sz w:val="26"/>
                <w:szCs w:val="26"/>
                <w:lang w:val="vi-VN"/>
              </w:rPr>
            </w:pPr>
            <w:r>
              <w:rPr>
                <w:sz w:val="26"/>
                <w:szCs w:val="26"/>
                <w:lang w:val="vi-VN"/>
              </w:rPr>
              <w:t>34.8</w:t>
            </w:r>
          </w:p>
        </w:tc>
        <w:tc>
          <w:tcPr>
            <w:tcW w:w="540" w:type="dxa"/>
          </w:tcPr>
          <w:p w:rsidR="00F77E6D" w:rsidRPr="003F47FE" w:rsidRDefault="00F77E6D" w:rsidP="00537EE3">
            <w:pPr>
              <w:spacing w:line="360" w:lineRule="auto"/>
              <w:jc w:val="center"/>
              <w:rPr>
                <w:sz w:val="26"/>
                <w:szCs w:val="26"/>
              </w:rPr>
            </w:pPr>
            <w:r>
              <w:rPr>
                <w:sz w:val="26"/>
                <w:szCs w:val="26"/>
                <w:lang w:val="vi-VN"/>
              </w:rPr>
              <w:t>21</w:t>
            </w:r>
          </w:p>
        </w:tc>
        <w:tc>
          <w:tcPr>
            <w:tcW w:w="810" w:type="dxa"/>
          </w:tcPr>
          <w:p w:rsidR="00F77E6D" w:rsidRPr="003F47FE" w:rsidRDefault="00905E1E" w:rsidP="00537EE3">
            <w:pPr>
              <w:spacing w:line="360" w:lineRule="auto"/>
              <w:jc w:val="center"/>
              <w:rPr>
                <w:sz w:val="26"/>
                <w:szCs w:val="26"/>
                <w:lang w:val="vi-VN"/>
              </w:rPr>
            </w:pPr>
            <w:r>
              <w:rPr>
                <w:sz w:val="26"/>
                <w:szCs w:val="26"/>
                <w:lang w:val="vi-VN"/>
              </w:rPr>
              <w:t>48.9</w:t>
            </w:r>
          </w:p>
        </w:tc>
        <w:tc>
          <w:tcPr>
            <w:tcW w:w="540" w:type="dxa"/>
          </w:tcPr>
          <w:p w:rsidR="00F77E6D" w:rsidRPr="003F47FE" w:rsidRDefault="00905E1E" w:rsidP="00537EE3">
            <w:pPr>
              <w:spacing w:line="360" w:lineRule="auto"/>
              <w:jc w:val="both"/>
              <w:rPr>
                <w:sz w:val="26"/>
                <w:szCs w:val="26"/>
              </w:rPr>
            </w:pPr>
            <w:r>
              <w:rPr>
                <w:sz w:val="26"/>
                <w:szCs w:val="26"/>
                <w:lang w:val="vi-VN"/>
              </w:rPr>
              <w:t>7</w:t>
            </w:r>
          </w:p>
        </w:tc>
        <w:tc>
          <w:tcPr>
            <w:tcW w:w="720" w:type="dxa"/>
          </w:tcPr>
          <w:p w:rsidR="00F77E6D" w:rsidRPr="003F47FE" w:rsidRDefault="00905E1E" w:rsidP="00537EE3">
            <w:pPr>
              <w:spacing w:line="360" w:lineRule="auto"/>
              <w:jc w:val="center"/>
              <w:rPr>
                <w:sz w:val="26"/>
                <w:szCs w:val="26"/>
                <w:lang w:val="vi-VN"/>
              </w:rPr>
            </w:pPr>
            <w:r>
              <w:rPr>
                <w:sz w:val="26"/>
                <w:szCs w:val="26"/>
                <w:lang w:val="vi-VN"/>
              </w:rPr>
              <w:t>16.3</w:t>
            </w:r>
          </w:p>
        </w:tc>
        <w:tc>
          <w:tcPr>
            <w:tcW w:w="374" w:type="dxa"/>
          </w:tcPr>
          <w:p w:rsidR="00F77E6D" w:rsidRPr="003F47FE" w:rsidRDefault="00905E1E" w:rsidP="00537EE3">
            <w:pPr>
              <w:spacing w:line="360" w:lineRule="auto"/>
              <w:jc w:val="center"/>
              <w:rPr>
                <w:sz w:val="26"/>
                <w:szCs w:val="26"/>
              </w:rPr>
            </w:pPr>
            <w:r>
              <w:rPr>
                <w:sz w:val="26"/>
                <w:szCs w:val="26"/>
                <w:lang w:val="vi-VN"/>
              </w:rPr>
              <w:t>0</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0</w:t>
            </w:r>
          </w:p>
        </w:tc>
        <w:tc>
          <w:tcPr>
            <w:tcW w:w="425" w:type="dxa"/>
          </w:tcPr>
          <w:p w:rsidR="00F77E6D" w:rsidRPr="003F47FE" w:rsidRDefault="00905E1E" w:rsidP="00537EE3">
            <w:pPr>
              <w:spacing w:line="360" w:lineRule="auto"/>
              <w:jc w:val="center"/>
              <w:rPr>
                <w:sz w:val="26"/>
                <w:szCs w:val="26"/>
                <w:lang w:val="vi-VN"/>
              </w:rPr>
            </w:pPr>
            <w:r>
              <w:rPr>
                <w:sz w:val="26"/>
                <w:szCs w:val="26"/>
                <w:lang w:val="vi-VN"/>
              </w:rPr>
              <w:t>0</w:t>
            </w:r>
          </w:p>
        </w:tc>
        <w:tc>
          <w:tcPr>
            <w:tcW w:w="425" w:type="dxa"/>
          </w:tcPr>
          <w:p w:rsidR="00F77E6D" w:rsidRPr="003F47FE" w:rsidRDefault="00905E1E" w:rsidP="00537EE3">
            <w:pPr>
              <w:spacing w:line="360" w:lineRule="auto"/>
              <w:jc w:val="center"/>
              <w:rPr>
                <w:sz w:val="26"/>
                <w:szCs w:val="26"/>
              </w:rPr>
            </w:pPr>
            <w:r>
              <w:rPr>
                <w:sz w:val="26"/>
                <w:szCs w:val="26"/>
                <w:lang w:val="vi-VN"/>
              </w:rPr>
              <w:t>0</w:t>
            </w:r>
          </w:p>
        </w:tc>
        <w:tc>
          <w:tcPr>
            <w:tcW w:w="567" w:type="dxa"/>
          </w:tcPr>
          <w:p w:rsidR="00F77E6D" w:rsidRPr="003F47FE" w:rsidRDefault="00905E1E" w:rsidP="00537EE3">
            <w:pPr>
              <w:spacing w:line="360" w:lineRule="auto"/>
              <w:rPr>
                <w:sz w:val="26"/>
                <w:szCs w:val="26"/>
              </w:rPr>
            </w:pPr>
            <w:r>
              <w:rPr>
                <w:sz w:val="26"/>
                <w:szCs w:val="26"/>
                <w:lang w:val="vi-VN"/>
              </w:rPr>
              <w:t>43</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100</w:t>
            </w:r>
          </w:p>
        </w:tc>
        <w:tc>
          <w:tcPr>
            <w:tcW w:w="425" w:type="dxa"/>
          </w:tcPr>
          <w:p w:rsidR="00F77E6D" w:rsidRPr="003F47FE" w:rsidRDefault="00905E1E" w:rsidP="00537EE3">
            <w:pPr>
              <w:spacing w:line="360" w:lineRule="auto"/>
              <w:jc w:val="center"/>
              <w:rPr>
                <w:sz w:val="26"/>
                <w:szCs w:val="26"/>
              </w:rPr>
            </w:pPr>
            <w:r>
              <w:rPr>
                <w:sz w:val="26"/>
                <w:szCs w:val="26"/>
                <w:lang w:val="vi-VN"/>
              </w:rPr>
              <w:t>0</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0</w:t>
            </w:r>
          </w:p>
        </w:tc>
      </w:tr>
      <w:tr w:rsidR="00F77E6D" w:rsidRPr="003F47FE" w:rsidTr="00537EE3">
        <w:trPr>
          <w:trHeight w:val="501"/>
        </w:trPr>
        <w:tc>
          <w:tcPr>
            <w:tcW w:w="993" w:type="dxa"/>
          </w:tcPr>
          <w:p w:rsidR="00F77E6D" w:rsidRPr="003F47FE" w:rsidRDefault="00F77E6D" w:rsidP="00537EE3">
            <w:pPr>
              <w:spacing w:line="360" w:lineRule="auto"/>
              <w:jc w:val="center"/>
              <w:rPr>
                <w:sz w:val="26"/>
                <w:szCs w:val="26"/>
                <w:lang w:val="vi-VN"/>
              </w:rPr>
            </w:pPr>
            <w:r>
              <w:rPr>
                <w:sz w:val="26"/>
                <w:szCs w:val="26"/>
                <w:lang w:val="vi-VN"/>
              </w:rPr>
              <w:t>7/5</w:t>
            </w:r>
          </w:p>
        </w:tc>
        <w:tc>
          <w:tcPr>
            <w:tcW w:w="709" w:type="dxa"/>
          </w:tcPr>
          <w:p w:rsidR="00F77E6D" w:rsidRPr="003F47FE" w:rsidRDefault="00F77E6D" w:rsidP="00537EE3">
            <w:pPr>
              <w:spacing w:line="360" w:lineRule="auto"/>
              <w:jc w:val="center"/>
              <w:rPr>
                <w:sz w:val="26"/>
                <w:szCs w:val="26"/>
              </w:rPr>
            </w:pPr>
            <w:r>
              <w:rPr>
                <w:sz w:val="26"/>
                <w:szCs w:val="26"/>
                <w:lang w:val="vi-VN"/>
              </w:rPr>
              <w:t>40</w:t>
            </w:r>
          </w:p>
        </w:tc>
        <w:tc>
          <w:tcPr>
            <w:tcW w:w="742" w:type="dxa"/>
          </w:tcPr>
          <w:p w:rsidR="00F77E6D" w:rsidRPr="003F47FE" w:rsidRDefault="00905E1E" w:rsidP="00537EE3">
            <w:pPr>
              <w:spacing w:line="360" w:lineRule="auto"/>
              <w:jc w:val="center"/>
              <w:rPr>
                <w:sz w:val="26"/>
                <w:szCs w:val="26"/>
              </w:rPr>
            </w:pPr>
            <w:r>
              <w:rPr>
                <w:sz w:val="26"/>
                <w:szCs w:val="26"/>
                <w:lang w:val="vi-VN"/>
              </w:rPr>
              <w:t>10</w:t>
            </w:r>
          </w:p>
        </w:tc>
        <w:tc>
          <w:tcPr>
            <w:tcW w:w="810" w:type="dxa"/>
          </w:tcPr>
          <w:p w:rsidR="00F77E6D" w:rsidRPr="003F47FE" w:rsidRDefault="00905E1E" w:rsidP="00537EE3">
            <w:pPr>
              <w:spacing w:line="360" w:lineRule="auto"/>
              <w:rPr>
                <w:sz w:val="26"/>
                <w:szCs w:val="26"/>
                <w:lang w:val="vi-VN"/>
              </w:rPr>
            </w:pPr>
            <w:r>
              <w:rPr>
                <w:sz w:val="26"/>
                <w:szCs w:val="26"/>
                <w:lang w:val="vi-VN"/>
              </w:rPr>
              <w:t>25</w:t>
            </w:r>
          </w:p>
        </w:tc>
        <w:tc>
          <w:tcPr>
            <w:tcW w:w="540" w:type="dxa"/>
          </w:tcPr>
          <w:p w:rsidR="00F77E6D" w:rsidRPr="003F47FE" w:rsidRDefault="00905E1E" w:rsidP="00537EE3">
            <w:pPr>
              <w:spacing w:line="360" w:lineRule="auto"/>
              <w:jc w:val="center"/>
              <w:rPr>
                <w:sz w:val="26"/>
                <w:szCs w:val="26"/>
              </w:rPr>
            </w:pPr>
            <w:r>
              <w:rPr>
                <w:sz w:val="26"/>
                <w:szCs w:val="26"/>
                <w:lang w:val="vi-VN"/>
              </w:rPr>
              <w:t>23</w:t>
            </w:r>
          </w:p>
        </w:tc>
        <w:tc>
          <w:tcPr>
            <w:tcW w:w="810" w:type="dxa"/>
          </w:tcPr>
          <w:p w:rsidR="00F77E6D" w:rsidRPr="003F47FE" w:rsidRDefault="00905E1E" w:rsidP="00537EE3">
            <w:pPr>
              <w:spacing w:line="360" w:lineRule="auto"/>
              <w:jc w:val="center"/>
              <w:rPr>
                <w:sz w:val="26"/>
                <w:szCs w:val="26"/>
                <w:lang w:val="vi-VN"/>
              </w:rPr>
            </w:pPr>
            <w:r>
              <w:rPr>
                <w:sz w:val="26"/>
                <w:szCs w:val="26"/>
                <w:lang w:val="vi-VN"/>
              </w:rPr>
              <w:t>57.5</w:t>
            </w:r>
          </w:p>
        </w:tc>
        <w:tc>
          <w:tcPr>
            <w:tcW w:w="540" w:type="dxa"/>
          </w:tcPr>
          <w:p w:rsidR="00F77E6D" w:rsidRPr="003F47FE" w:rsidRDefault="00905E1E" w:rsidP="00537EE3">
            <w:pPr>
              <w:spacing w:line="360" w:lineRule="auto"/>
              <w:jc w:val="both"/>
              <w:rPr>
                <w:sz w:val="26"/>
                <w:szCs w:val="26"/>
              </w:rPr>
            </w:pPr>
            <w:r>
              <w:rPr>
                <w:sz w:val="26"/>
                <w:szCs w:val="26"/>
                <w:lang w:val="vi-VN"/>
              </w:rPr>
              <w:t>7</w:t>
            </w:r>
          </w:p>
        </w:tc>
        <w:tc>
          <w:tcPr>
            <w:tcW w:w="720" w:type="dxa"/>
          </w:tcPr>
          <w:p w:rsidR="00F77E6D" w:rsidRPr="003F47FE" w:rsidRDefault="00905E1E" w:rsidP="00537EE3">
            <w:pPr>
              <w:spacing w:line="360" w:lineRule="auto"/>
              <w:jc w:val="center"/>
              <w:rPr>
                <w:sz w:val="26"/>
                <w:szCs w:val="26"/>
                <w:lang w:val="vi-VN"/>
              </w:rPr>
            </w:pPr>
            <w:r>
              <w:rPr>
                <w:sz w:val="26"/>
                <w:szCs w:val="26"/>
                <w:lang w:val="vi-VN"/>
              </w:rPr>
              <w:t>17.5</w:t>
            </w:r>
          </w:p>
        </w:tc>
        <w:tc>
          <w:tcPr>
            <w:tcW w:w="374" w:type="dxa"/>
          </w:tcPr>
          <w:p w:rsidR="00F77E6D" w:rsidRPr="003F47FE" w:rsidRDefault="00905E1E" w:rsidP="00537EE3">
            <w:pPr>
              <w:spacing w:line="360" w:lineRule="auto"/>
              <w:jc w:val="center"/>
              <w:rPr>
                <w:sz w:val="26"/>
                <w:szCs w:val="26"/>
              </w:rPr>
            </w:pPr>
            <w:r>
              <w:rPr>
                <w:sz w:val="26"/>
                <w:szCs w:val="26"/>
                <w:lang w:val="vi-VN"/>
              </w:rPr>
              <w:t>0</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0</w:t>
            </w:r>
          </w:p>
        </w:tc>
        <w:tc>
          <w:tcPr>
            <w:tcW w:w="425" w:type="dxa"/>
          </w:tcPr>
          <w:p w:rsidR="00F77E6D" w:rsidRPr="003F47FE" w:rsidRDefault="00905E1E" w:rsidP="00537EE3">
            <w:pPr>
              <w:spacing w:line="360" w:lineRule="auto"/>
              <w:jc w:val="center"/>
              <w:rPr>
                <w:sz w:val="26"/>
                <w:szCs w:val="26"/>
              </w:rPr>
            </w:pPr>
            <w:r>
              <w:rPr>
                <w:sz w:val="26"/>
                <w:szCs w:val="26"/>
                <w:lang w:val="vi-VN"/>
              </w:rPr>
              <w:t>0</w:t>
            </w:r>
          </w:p>
        </w:tc>
        <w:tc>
          <w:tcPr>
            <w:tcW w:w="425" w:type="dxa"/>
          </w:tcPr>
          <w:p w:rsidR="00F77E6D" w:rsidRPr="003F47FE" w:rsidRDefault="00905E1E" w:rsidP="00537EE3">
            <w:pPr>
              <w:spacing w:line="360" w:lineRule="auto"/>
              <w:jc w:val="center"/>
              <w:rPr>
                <w:sz w:val="26"/>
                <w:szCs w:val="26"/>
              </w:rPr>
            </w:pPr>
            <w:r>
              <w:rPr>
                <w:sz w:val="26"/>
                <w:szCs w:val="26"/>
                <w:lang w:val="vi-VN"/>
              </w:rPr>
              <w:t>0</w:t>
            </w:r>
          </w:p>
        </w:tc>
        <w:tc>
          <w:tcPr>
            <w:tcW w:w="567" w:type="dxa"/>
          </w:tcPr>
          <w:p w:rsidR="00F77E6D" w:rsidRPr="003F47FE" w:rsidRDefault="00905E1E" w:rsidP="00537EE3">
            <w:pPr>
              <w:spacing w:line="360" w:lineRule="auto"/>
              <w:rPr>
                <w:sz w:val="26"/>
                <w:szCs w:val="26"/>
              </w:rPr>
            </w:pPr>
            <w:r>
              <w:rPr>
                <w:sz w:val="26"/>
                <w:szCs w:val="26"/>
                <w:lang w:val="vi-VN"/>
              </w:rPr>
              <w:t>40</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100</w:t>
            </w:r>
          </w:p>
        </w:tc>
        <w:tc>
          <w:tcPr>
            <w:tcW w:w="425" w:type="dxa"/>
          </w:tcPr>
          <w:p w:rsidR="00F77E6D" w:rsidRPr="003F47FE" w:rsidRDefault="00905E1E" w:rsidP="00537EE3">
            <w:pPr>
              <w:spacing w:line="360" w:lineRule="auto"/>
              <w:jc w:val="center"/>
              <w:rPr>
                <w:sz w:val="26"/>
                <w:szCs w:val="26"/>
              </w:rPr>
            </w:pPr>
            <w:r>
              <w:rPr>
                <w:sz w:val="26"/>
                <w:szCs w:val="26"/>
                <w:lang w:val="vi-VN"/>
              </w:rPr>
              <w:t>0</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0</w:t>
            </w:r>
          </w:p>
        </w:tc>
      </w:tr>
      <w:tr w:rsidR="00F77E6D" w:rsidRPr="003F47FE" w:rsidTr="00537EE3">
        <w:trPr>
          <w:trHeight w:val="501"/>
        </w:trPr>
        <w:tc>
          <w:tcPr>
            <w:tcW w:w="993" w:type="dxa"/>
          </w:tcPr>
          <w:p w:rsidR="00F77E6D" w:rsidRPr="003F47FE" w:rsidRDefault="00F77E6D" w:rsidP="00537EE3">
            <w:pPr>
              <w:spacing w:line="360" w:lineRule="auto"/>
              <w:jc w:val="center"/>
              <w:rPr>
                <w:sz w:val="26"/>
                <w:szCs w:val="26"/>
                <w:lang w:val="vi-VN"/>
              </w:rPr>
            </w:pPr>
            <w:r>
              <w:rPr>
                <w:sz w:val="26"/>
                <w:szCs w:val="26"/>
                <w:lang w:val="vi-VN"/>
              </w:rPr>
              <w:lastRenderedPageBreak/>
              <w:t>7/6</w:t>
            </w:r>
          </w:p>
        </w:tc>
        <w:tc>
          <w:tcPr>
            <w:tcW w:w="709" w:type="dxa"/>
          </w:tcPr>
          <w:p w:rsidR="00F77E6D" w:rsidRPr="003F47FE" w:rsidRDefault="00F77E6D" w:rsidP="00537EE3">
            <w:pPr>
              <w:spacing w:line="360" w:lineRule="auto"/>
              <w:rPr>
                <w:sz w:val="26"/>
                <w:szCs w:val="26"/>
              </w:rPr>
            </w:pPr>
            <w:r>
              <w:rPr>
                <w:sz w:val="26"/>
                <w:szCs w:val="26"/>
                <w:lang w:val="vi-VN"/>
              </w:rPr>
              <w:t>40</w:t>
            </w:r>
          </w:p>
        </w:tc>
        <w:tc>
          <w:tcPr>
            <w:tcW w:w="742" w:type="dxa"/>
          </w:tcPr>
          <w:p w:rsidR="00F77E6D" w:rsidRPr="003F47FE" w:rsidRDefault="00905E1E" w:rsidP="00537EE3">
            <w:pPr>
              <w:spacing w:line="360" w:lineRule="auto"/>
              <w:rPr>
                <w:sz w:val="26"/>
                <w:szCs w:val="26"/>
              </w:rPr>
            </w:pPr>
            <w:r>
              <w:rPr>
                <w:sz w:val="26"/>
                <w:szCs w:val="26"/>
                <w:lang w:val="vi-VN"/>
              </w:rPr>
              <w:t>3</w:t>
            </w:r>
          </w:p>
        </w:tc>
        <w:tc>
          <w:tcPr>
            <w:tcW w:w="810" w:type="dxa"/>
          </w:tcPr>
          <w:p w:rsidR="00F77E6D" w:rsidRPr="003F47FE" w:rsidRDefault="00905E1E" w:rsidP="00537EE3">
            <w:pPr>
              <w:spacing w:line="360" w:lineRule="auto"/>
              <w:rPr>
                <w:sz w:val="26"/>
                <w:szCs w:val="26"/>
                <w:lang w:val="vi-VN"/>
              </w:rPr>
            </w:pPr>
            <w:r>
              <w:rPr>
                <w:sz w:val="26"/>
                <w:szCs w:val="26"/>
                <w:lang w:val="vi-VN"/>
              </w:rPr>
              <w:t>7.5</w:t>
            </w:r>
          </w:p>
        </w:tc>
        <w:tc>
          <w:tcPr>
            <w:tcW w:w="540" w:type="dxa"/>
          </w:tcPr>
          <w:p w:rsidR="00F77E6D" w:rsidRPr="003F47FE" w:rsidRDefault="00905E1E" w:rsidP="00537EE3">
            <w:pPr>
              <w:spacing w:line="360" w:lineRule="auto"/>
              <w:jc w:val="center"/>
              <w:rPr>
                <w:sz w:val="26"/>
                <w:szCs w:val="26"/>
              </w:rPr>
            </w:pPr>
            <w:r>
              <w:rPr>
                <w:sz w:val="26"/>
                <w:szCs w:val="26"/>
                <w:lang w:val="vi-VN"/>
              </w:rPr>
              <w:t>18</w:t>
            </w:r>
          </w:p>
        </w:tc>
        <w:tc>
          <w:tcPr>
            <w:tcW w:w="810" w:type="dxa"/>
          </w:tcPr>
          <w:p w:rsidR="00F77E6D" w:rsidRPr="003F47FE" w:rsidRDefault="00905E1E" w:rsidP="00537EE3">
            <w:pPr>
              <w:spacing w:line="360" w:lineRule="auto"/>
              <w:jc w:val="center"/>
              <w:rPr>
                <w:sz w:val="26"/>
                <w:szCs w:val="26"/>
                <w:lang w:val="vi-VN"/>
              </w:rPr>
            </w:pPr>
            <w:r>
              <w:rPr>
                <w:sz w:val="26"/>
                <w:szCs w:val="26"/>
                <w:lang w:val="vi-VN"/>
              </w:rPr>
              <w:t>45</w:t>
            </w:r>
          </w:p>
        </w:tc>
        <w:tc>
          <w:tcPr>
            <w:tcW w:w="540" w:type="dxa"/>
          </w:tcPr>
          <w:p w:rsidR="00F77E6D" w:rsidRPr="003F47FE" w:rsidRDefault="00905E1E" w:rsidP="00537EE3">
            <w:pPr>
              <w:spacing w:line="360" w:lineRule="auto"/>
              <w:jc w:val="both"/>
              <w:rPr>
                <w:sz w:val="26"/>
                <w:szCs w:val="26"/>
              </w:rPr>
            </w:pPr>
            <w:r>
              <w:rPr>
                <w:sz w:val="26"/>
                <w:szCs w:val="26"/>
                <w:lang w:val="vi-VN"/>
              </w:rPr>
              <w:t>17</w:t>
            </w:r>
          </w:p>
        </w:tc>
        <w:tc>
          <w:tcPr>
            <w:tcW w:w="720" w:type="dxa"/>
          </w:tcPr>
          <w:p w:rsidR="00F77E6D" w:rsidRPr="003F47FE" w:rsidRDefault="00905E1E" w:rsidP="00537EE3">
            <w:pPr>
              <w:spacing w:line="360" w:lineRule="auto"/>
              <w:jc w:val="center"/>
              <w:rPr>
                <w:sz w:val="26"/>
                <w:szCs w:val="26"/>
                <w:lang w:val="vi-VN"/>
              </w:rPr>
            </w:pPr>
            <w:r>
              <w:rPr>
                <w:sz w:val="26"/>
                <w:szCs w:val="26"/>
                <w:lang w:val="vi-VN"/>
              </w:rPr>
              <w:t>42.5</w:t>
            </w:r>
          </w:p>
        </w:tc>
        <w:tc>
          <w:tcPr>
            <w:tcW w:w="374" w:type="dxa"/>
          </w:tcPr>
          <w:p w:rsidR="00F77E6D" w:rsidRPr="003F47FE" w:rsidRDefault="00905E1E" w:rsidP="00537EE3">
            <w:pPr>
              <w:spacing w:line="360" w:lineRule="auto"/>
              <w:jc w:val="center"/>
              <w:rPr>
                <w:sz w:val="26"/>
                <w:szCs w:val="26"/>
              </w:rPr>
            </w:pPr>
            <w:r>
              <w:rPr>
                <w:sz w:val="26"/>
                <w:szCs w:val="26"/>
                <w:lang w:val="vi-VN"/>
              </w:rPr>
              <w:t>2</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5</w:t>
            </w:r>
          </w:p>
        </w:tc>
        <w:tc>
          <w:tcPr>
            <w:tcW w:w="425" w:type="dxa"/>
          </w:tcPr>
          <w:p w:rsidR="00F77E6D" w:rsidRPr="003F47FE" w:rsidRDefault="00905E1E" w:rsidP="00537EE3">
            <w:pPr>
              <w:spacing w:line="360" w:lineRule="auto"/>
              <w:jc w:val="center"/>
              <w:rPr>
                <w:sz w:val="26"/>
                <w:szCs w:val="26"/>
              </w:rPr>
            </w:pPr>
            <w:r>
              <w:rPr>
                <w:sz w:val="26"/>
                <w:szCs w:val="26"/>
                <w:lang w:val="vi-VN"/>
              </w:rPr>
              <w:t>0</w:t>
            </w:r>
          </w:p>
        </w:tc>
        <w:tc>
          <w:tcPr>
            <w:tcW w:w="425" w:type="dxa"/>
          </w:tcPr>
          <w:p w:rsidR="00F77E6D" w:rsidRPr="003F47FE" w:rsidRDefault="00905E1E" w:rsidP="00537EE3">
            <w:pPr>
              <w:spacing w:line="360" w:lineRule="auto"/>
              <w:jc w:val="center"/>
              <w:rPr>
                <w:sz w:val="26"/>
                <w:szCs w:val="26"/>
              </w:rPr>
            </w:pPr>
            <w:r>
              <w:rPr>
                <w:sz w:val="26"/>
                <w:szCs w:val="26"/>
                <w:lang w:val="vi-VN"/>
              </w:rPr>
              <w:t>0</w:t>
            </w:r>
          </w:p>
        </w:tc>
        <w:tc>
          <w:tcPr>
            <w:tcW w:w="567" w:type="dxa"/>
          </w:tcPr>
          <w:p w:rsidR="00F77E6D" w:rsidRPr="003F47FE" w:rsidRDefault="00905E1E" w:rsidP="00537EE3">
            <w:pPr>
              <w:spacing w:line="360" w:lineRule="auto"/>
              <w:rPr>
                <w:sz w:val="26"/>
                <w:szCs w:val="26"/>
              </w:rPr>
            </w:pPr>
            <w:r>
              <w:rPr>
                <w:sz w:val="26"/>
                <w:szCs w:val="26"/>
                <w:lang w:val="vi-VN"/>
              </w:rPr>
              <w:t>38</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95</w:t>
            </w:r>
          </w:p>
        </w:tc>
        <w:tc>
          <w:tcPr>
            <w:tcW w:w="425" w:type="dxa"/>
          </w:tcPr>
          <w:p w:rsidR="00F77E6D" w:rsidRPr="003F47FE" w:rsidRDefault="00905E1E" w:rsidP="00537EE3">
            <w:pPr>
              <w:spacing w:line="360" w:lineRule="auto"/>
              <w:jc w:val="center"/>
              <w:rPr>
                <w:sz w:val="26"/>
                <w:szCs w:val="26"/>
              </w:rPr>
            </w:pPr>
            <w:r>
              <w:rPr>
                <w:sz w:val="26"/>
                <w:szCs w:val="26"/>
                <w:lang w:val="vi-VN"/>
              </w:rPr>
              <w:t>2</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5</w:t>
            </w:r>
          </w:p>
        </w:tc>
      </w:tr>
      <w:tr w:rsidR="00F77E6D" w:rsidRPr="003F47FE" w:rsidTr="00537EE3">
        <w:trPr>
          <w:trHeight w:val="501"/>
        </w:trPr>
        <w:tc>
          <w:tcPr>
            <w:tcW w:w="993" w:type="dxa"/>
          </w:tcPr>
          <w:p w:rsidR="00F77E6D" w:rsidRPr="003F47FE" w:rsidRDefault="00F77E6D" w:rsidP="00537EE3">
            <w:pPr>
              <w:spacing w:line="360" w:lineRule="auto"/>
              <w:jc w:val="center"/>
              <w:rPr>
                <w:sz w:val="26"/>
                <w:szCs w:val="26"/>
                <w:lang w:val="vi-VN"/>
              </w:rPr>
            </w:pPr>
            <w:r>
              <w:rPr>
                <w:sz w:val="26"/>
                <w:szCs w:val="26"/>
                <w:lang w:val="vi-VN"/>
              </w:rPr>
              <w:t>9/4</w:t>
            </w:r>
          </w:p>
        </w:tc>
        <w:tc>
          <w:tcPr>
            <w:tcW w:w="709" w:type="dxa"/>
          </w:tcPr>
          <w:p w:rsidR="00F77E6D" w:rsidRPr="003F47FE" w:rsidRDefault="00F77E6D" w:rsidP="00537EE3">
            <w:pPr>
              <w:spacing w:line="360" w:lineRule="auto"/>
              <w:jc w:val="center"/>
              <w:rPr>
                <w:sz w:val="26"/>
                <w:szCs w:val="26"/>
              </w:rPr>
            </w:pPr>
            <w:r>
              <w:rPr>
                <w:sz w:val="26"/>
                <w:szCs w:val="26"/>
                <w:lang w:val="vi-VN"/>
              </w:rPr>
              <w:t>37</w:t>
            </w:r>
          </w:p>
        </w:tc>
        <w:tc>
          <w:tcPr>
            <w:tcW w:w="742" w:type="dxa"/>
          </w:tcPr>
          <w:p w:rsidR="00F77E6D" w:rsidRPr="003F47FE" w:rsidRDefault="00905E1E" w:rsidP="00537EE3">
            <w:pPr>
              <w:spacing w:line="360" w:lineRule="auto"/>
              <w:jc w:val="center"/>
              <w:rPr>
                <w:sz w:val="26"/>
                <w:szCs w:val="26"/>
              </w:rPr>
            </w:pPr>
            <w:r>
              <w:rPr>
                <w:sz w:val="26"/>
                <w:szCs w:val="26"/>
                <w:lang w:val="vi-VN"/>
              </w:rPr>
              <w:t>2</w:t>
            </w:r>
          </w:p>
        </w:tc>
        <w:tc>
          <w:tcPr>
            <w:tcW w:w="810" w:type="dxa"/>
          </w:tcPr>
          <w:p w:rsidR="00F77E6D" w:rsidRPr="003F47FE" w:rsidRDefault="00905E1E" w:rsidP="00537EE3">
            <w:pPr>
              <w:spacing w:line="360" w:lineRule="auto"/>
              <w:rPr>
                <w:sz w:val="26"/>
                <w:szCs w:val="26"/>
                <w:lang w:val="vi-VN"/>
              </w:rPr>
            </w:pPr>
            <w:r>
              <w:rPr>
                <w:sz w:val="26"/>
                <w:szCs w:val="26"/>
                <w:lang w:val="vi-VN"/>
              </w:rPr>
              <w:t>5.4</w:t>
            </w:r>
          </w:p>
        </w:tc>
        <w:tc>
          <w:tcPr>
            <w:tcW w:w="540" w:type="dxa"/>
          </w:tcPr>
          <w:p w:rsidR="00F77E6D" w:rsidRPr="003F47FE" w:rsidRDefault="00905E1E" w:rsidP="00537EE3">
            <w:pPr>
              <w:spacing w:line="360" w:lineRule="auto"/>
              <w:jc w:val="center"/>
              <w:rPr>
                <w:sz w:val="26"/>
                <w:szCs w:val="26"/>
              </w:rPr>
            </w:pPr>
            <w:r>
              <w:rPr>
                <w:sz w:val="26"/>
                <w:szCs w:val="26"/>
                <w:lang w:val="vi-VN"/>
              </w:rPr>
              <w:t>19</w:t>
            </w:r>
          </w:p>
        </w:tc>
        <w:tc>
          <w:tcPr>
            <w:tcW w:w="810" w:type="dxa"/>
          </w:tcPr>
          <w:p w:rsidR="00F77E6D" w:rsidRPr="003F47FE" w:rsidRDefault="00905E1E" w:rsidP="00537EE3">
            <w:pPr>
              <w:spacing w:line="360" w:lineRule="auto"/>
              <w:jc w:val="center"/>
              <w:rPr>
                <w:sz w:val="26"/>
                <w:szCs w:val="26"/>
                <w:lang w:val="vi-VN"/>
              </w:rPr>
            </w:pPr>
            <w:r>
              <w:rPr>
                <w:sz w:val="26"/>
                <w:szCs w:val="26"/>
                <w:lang w:val="vi-VN"/>
              </w:rPr>
              <w:t>51.4</w:t>
            </w:r>
          </w:p>
        </w:tc>
        <w:tc>
          <w:tcPr>
            <w:tcW w:w="540" w:type="dxa"/>
          </w:tcPr>
          <w:p w:rsidR="00F77E6D" w:rsidRPr="003F47FE" w:rsidRDefault="00905E1E" w:rsidP="00537EE3">
            <w:pPr>
              <w:spacing w:line="360" w:lineRule="auto"/>
              <w:jc w:val="both"/>
              <w:rPr>
                <w:sz w:val="26"/>
                <w:szCs w:val="26"/>
              </w:rPr>
            </w:pPr>
            <w:r>
              <w:rPr>
                <w:sz w:val="26"/>
                <w:szCs w:val="26"/>
                <w:lang w:val="vi-VN"/>
              </w:rPr>
              <w:t>11</w:t>
            </w:r>
          </w:p>
        </w:tc>
        <w:tc>
          <w:tcPr>
            <w:tcW w:w="720" w:type="dxa"/>
          </w:tcPr>
          <w:p w:rsidR="00F77E6D" w:rsidRPr="003F47FE" w:rsidRDefault="00905E1E" w:rsidP="00537EE3">
            <w:pPr>
              <w:spacing w:line="360" w:lineRule="auto"/>
              <w:jc w:val="center"/>
              <w:rPr>
                <w:sz w:val="26"/>
                <w:szCs w:val="26"/>
                <w:lang w:val="vi-VN"/>
              </w:rPr>
            </w:pPr>
            <w:r>
              <w:rPr>
                <w:sz w:val="26"/>
                <w:szCs w:val="26"/>
                <w:lang w:val="vi-VN"/>
              </w:rPr>
              <w:t>29.7</w:t>
            </w:r>
          </w:p>
        </w:tc>
        <w:tc>
          <w:tcPr>
            <w:tcW w:w="374" w:type="dxa"/>
          </w:tcPr>
          <w:p w:rsidR="00F77E6D" w:rsidRPr="003F47FE" w:rsidRDefault="00905E1E" w:rsidP="00537EE3">
            <w:pPr>
              <w:spacing w:line="360" w:lineRule="auto"/>
              <w:jc w:val="center"/>
              <w:rPr>
                <w:sz w:val="26"/>
                <w:szCs w:val="26"/>
              </w:rPr>
            </w:pPr>
            <w:r>
              <w:rPr>
                <w:sz w:val="26"/>
                <w:szCs w:val="26"/>
                <w:lang w:val="vi-VN"/>
              </w:rPr>
              <w:t>5</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13.5</w:t>
            </w:r>
          </w:p>
        </w:tc>
        <w:tc>
          <w:tcPr>
            <w:tcW w:w="425" w:type="dxa"/>
          </w:tcPr>
          <w:p w:rsidR="00F77E6D" w:rsidRPr="003F47FE" w:rsidRDefault="00905E1E" w:rsidP="00537EE3">
            <w:pPr>
              <w:spacing w:line="360" w:lineRule="auto"/>
              <w:jc w:val="center"/>
              <w:rPr>
                <w:sz w:val="26"/>
                <w:szCs w:val="26"/>
              </w:rPr>
            </w:pPr>
            <w:r>
              <w:rPr>
                <w:sz w:val="26"/>
                <w:szCs w:val="26"/>
                <w:lang w:val="vi-VN"/>
              </w:rPr>
              <w:t>0</w:t>
            </w:r>
          </w:p>
        </w:tc>
        <w:tc>
          <w:tcPr>
            <w:tcW w:w="425" w:type="dxa"/>
          </w:tcPr>
          <w:p w:rsidR="00F77E6D" w:rsidRPr="003F47FE" w:rsidRDefault="00905E1E" w:rsidP="00537EE3">
            <w:pPr>
              <w:spacing w:line="360" w:lineRule="auto"/>
              <w:jc w:val="center"/>
              <w:rPr>
                <w:sz w:val="26"/>
                <w:szCs w:val="26"/>
              </w:rPr>
            </w:pPr>
            <w:r>
              <w:rPr>
                <w:sz w:val="26"/>
                <w:szCs w:val="26"/>
                <w:lang w:val="vi-VN"/>
              </w:rPr>
              <w:t>0</w:t>
            </w:r>
          </w:p>
        </w:tc>
        <w:tc>
          <w:tcPr>
            <w:tcW w:w="567" w:type="dxa"/>
          </w:tcPr>
          <w:p w:rsidR="00F77E6D" w:rsidRPr="003F47FE" w:rsidRDefault="00905E1E" w:rsidP="00537EE3">
            <w:pPr>
              <w:spacing w:line="360" w:lineRule="auto"/>
              <w:rPr>
                <w:sz w:val="26"/>
                <w:szCs w:val="26"/>
              </w:rPr>
            </w:pPr>
            <w:r>
              <w:rPr>
                <w:sz w:val="26"/>
                <w:szCs w:val="26"/>
                <w:lang w:val="vi-VN"/>
              </w:rPr>
              <w:t>32</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86.5</w:t>
            </w:r>
          </w:p>
        </w:tc>
        <w:tc>
          <w:tcPr>
            <w:tcW w:w="425" w:type="dxa"/>
          </w:tcPr>
          <w:p w:rsidR="00F77E6D" w:rsidRPr="003F47FE" w:rsidRDefault="00905E1E" w:rsidP="00537EE3">
            <w:pPr>
              <w:spacing w:line="360" w:lineRule="auto"/>
              <w:jc w:val="center"/>
              <w:rPr>
                <w:sz w:val="26"/>
                <w:szCs w:val="26"/>
              </w:rPr>
            </w:pPr>
            <w:r>
              <w:rPr>
                <w:sz w:val="26"/>
                <w:szCs w:val="26"/>
                <w:lang w:val="vi-VN"/>
              </w:rPr>
              <w:t>5</w:t>
            </w:r>
          </w:p>
        </w:tc>
        <w:tc>
          <w:tcPr>
            <w:tcW w:w="709" w:type="dxa"/>
          </w:tcPr>
          <w:p w:rsidR="00F77E6D" w:rsidRPr="003F47FE" w:rsidRDefault="00905E1E" w:rsidP="00537EE3">
            <w:pPr>
              <w:spacing w:line="360" w:lineRule="auto"/>
              <w:jc w:val="center"/>
              <w:rPr>
                <w:sz w:val="26"/>
                <w:szCs w:val="26"/>
                <w:lang w:val="vi-VN"/>
              </w:rPr>
            </w:pPr>
            <w:r>
              <w:rPr>
                <w:sz w:val="26"/>
                <w:szCs w:val="26"/>
                <w:lang w:val="vi-VN"/>
              </w:rPr>
              <w:t>13.5</w:t>
            </w:r>
          </w:p>
        </w:tc>
      </w:tr>
    </w:tbl>
    <w:p w:rsidR="00F77E6D" w:rsidRPr="003F47FE" w:rsidRDefault="00F77E6D" w:rsidP="00F77E6D">
      <w:pPr>
        <w:spacing w:line="360" w:lineRule="auto"/>
        <w:ind w:right="162" w:firstLine="720"/>
        <w:jc w:val="both"/>
        <w:rPr>
          <w:bCs/>
          <w:color w:val="000000"/>
          <w:sz w:val="26"/>
          <w:szCs w:val="26"/>
        </w:rPr>
      </w:pP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8. Công tác thông tin hai chiều:</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 Lên lịch báo giảng tại trang web của trường kịp thời.</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 Thường xuyên trao đổi cùng giáo viên chủ nhiệm các lớp giảng dạy để nâng cao hiệu quả dạy và học.</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9. Biện pháp:</w:t>
      </w:r>
    </w:p>
    <w:p w:rsidR="00F77E6D" w:rsidRPr="003F47FE" w:rsidRDefault="00F77E6D" w:rsidP="00F77E6D">
      <w:pPr>
        <w:spacing w:line="360" w:lineRule="auto"/>
        <w:ind w:right="162" w:firstLine="720"/>
        <w:jc w:val="both"/>
        <w:rPr>
          <w:sz w:val="26"/>
          <w:szCs w:val="26"/>
        </w:rPr>
      </w:pPr>
      <w:r w:rsidRPr="003F47FE">
        <w:rPr>
          <w:sz w:val="26"/>
          <w:szCs w:val="26"/>
        </w:rPr>
        <w:t xml:space="preserve">-  Đảm bảo hoàn thành tôt công tác được giao. Tham gia các buổi tập huấn chuyên môn do Trường và Tổ chuyên môn tổ chức; </w:t>
      </w:r>
    </w:p>
    <w:p w:rsidR="00F77E6D" w:rsidRPr="003F47FE" w:rsidRDefault="00F77E6D" w:rsidP="00F77E6D">
      <w:pPr>
        <w:spacing w:line="360" w:lineRule="auto"/>
        <w:ind w:right="162" w:firstLine="720"/>
        <w:jc w:val="both"/>
        <w:rPr>
          <w:sz w:val="26"/>
          <w:szCs w:val="26"/>
        </w:rPr>
      </w:pPr>
      <w:r w:rsidRPr="003F47FE">
        <w:rPr>
          <w:sz w:val="26"/>
          <w:szCs w:val="26"/>
        </w:rPr>
        <w:t xml:space="preserve">- Tham gia dự giờ, góp ý, đánh giá, rút kinh nghiệm các tiết dạy của đồng nghiệp. Phát huy tinh thần tự học, tăng cường trau dồi kiến thức bằng cách đọc sách và tìm tòi các nguồn tài liệu để phục vụ cho việc dạy được tốt hơn; </w:t>
      </w:r>
    </w:p>
    <w:p w:rsidR="00F77E6D" w:rsidRPr="003F47FE" w:rsidRDefault="00F77E6D" w:rsidP="00F77E6D">
      <w:pPr>
        <w:spacing w:line="360" w:lineRule="auto"/>
        <w:ind w:right="162" w:firstLine="720"/>
        <w:jc w:val="both"/>
        <w:rPr>
          <w:bCs/>
          <w:color w:val="000000"/>
          <w:sz w:val="26"/>
          <w:szCs w:val="26"/>
        </w:rPr>
      </w:pPr>
      <w:r w:rsidRPr="003F47FE">
        <w:rPr>
          <w:sz w:val="26"/>
          <w:szCs w:val="26"/>
        </w:rPr>
        <w:t>- Luôn lắng nghe, tiếp thu và học hỏi kinh nghiệm từ giáo viên hướng dẫn tập sự để hoàn thành tốt công tác được giao.</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III. Nhiệm vụ 3: Công tác tự bồi dưỡng, phát triển năng lực sư phạm</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1. Việc thực hiện cuộc vận động “Mỗi thầy cô giáo là tấm gương đạo đức, tự học, sáng tạo”.</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2. Thăm lớp – Dự giờ - Thao giảng:</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a. Thăm lớp</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b. Dự giờ: 18 tiết / cả năm</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c. Thao giảng: 2 tiết / cả năm</w:t>
      </w:r>
    </w:p>
    <w:p w:rsidR="00F77E6D" w:rsidRPr="003F47FE" w:rsidRDefault="00F77E6D" w:rsidP="00F77E6D">
      <w:pPr>
        <w:spacing w:line="360" w:lineRule="auto"/>
        <w:jc w:val="both"/>
        <w:rPr>
          <w:sz w:val="26"/>
          <w:szCs w:val="26"/>
        </w:rPr>
      </w:pPr>
      <w:r w:rsidRPr="003F47FE">
        <w:rPr>
          <w:sz w:val="26"/>
          <w:szCs w:val="26"/>
        </w:rPr>
        <w:t xml:space="preserve">- Học kì I: </w:t>
      </w:r>
      <w:r w:rsidRPr="003F47FE">
        <w:rPr>
          <w:sz w:val="26"/>
          <w:szCs w:val="26"/>
          <w:lang w:val="vi-VN"/>
        </w:rPr>
        <w:t xml:space="preserve"> </w:t>
      </w:r>
      <w:r w:rsidRPr="003F47FE">
        <w:rPr>
          <w:i/>
          <w:sz w:val="26"/>
          <w:szCs w:val="26"/>
          <w:lang w:val="vi-VN"/>
        </w:rPr>
        <w:t>Bếp lửa</w:t>
      </w:r>
      <w:r w:rsidRPr="003F47FE">
        <w:rPr>
          <w:sz w:val="26"/>
          <w:szCs w:val="26"/>
          <w:lang w:val="vi-VN"/>
        </w:rPr>
        <w:t xml:space="preserve"> – Bằng Việt (Ngữ văn 9, tiết 56)</w:t>
      </w:r>
    </w:p>
    <w:p w:rsidR="00F77E6D" w:rsidRPr="003F47FE" w:rsidRDefault="00F77E6D" w:rsidP="00F77E6D">
      <w:pPr>
        <w:spacing w:line="360" w:lineRule="auto"/>
        <w:jc w:val="both"/>
        <w:rPr>
          <w:sz w:val="26"/>
          <w:szCs w:val="26"/>
        </w:rPr>
      </w:pPr>
      <w:r>
        <w:rPr>
          <w:sz w:val="26"/>
          <w:szCs w:val="26"/>
          <w:lang w:val="vi-VN"/>
        </w:rPr>
        <w:t xml:space="preserve">- </w:t>
      </w:r>
      <w:r w:rsidRPr="003F47FE">
        <w:rPr>
          <w:sz w:val="26"/>
          <w:szCs w:val="26"/>
        </w:rPr>
        <w:t xml:space="preserve">Học kì II:   </w:t>
      </w:r>
      <w:r w:rsidRPr="003F47FE">
        <w:rPr>
          <w:b/>
          <w:sz w:val="26"/>
          <w:szCs w:val="26"/>
        </w:rPr>
        <w:t xml:space="preserve">Thực hành tiếng Việt 1: </w:t>
      </w:r>
      <w:r w:rsidRPr="003F47FE">
        <w:rPr>
          <w:sz w:val="26"/>
          <w:szCs w:val="26"/>
        </w:rPr>
        <w:t>Mạch lạc và liên kết ( Biện pháp liên kết và từ ngữ liên kết)</w:t>
      </w:r>
      <w:r w:rsidRPr="003F47FE">
        <w:rPr>
          <w:sz w:val="26"/>
          <w:szCs w:val="26"/>
          <w:lang w:val="vi-VN"/>
        </w:rPr>
        <w:t xml:space="preserve"> (Ngữ văn 7, tiết 101)</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3. Thi giáo viên giỏi các cấp</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4. Công tác bồi dưỡng học sinh giỏi</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lastRenderedPageBreak/>
        <w:t>5. Tham gia học tập các chuyên đề chuyên môn: Tích cực thực hiện đầy đủ các buổi học tập, trao đổi về vấn đề chuyên môn, nghiệp vụ của nhà trường.</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6. Biện pháp: - Tăng cường dự giờ, thao giảng</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 Thực hiện ứng dụng công nghệ thôn</w:t>
      </w:r>
      <w:r>
        <w:rPr>
          <w:bCs/>
          <w:color w:val="000000"/>
          <w:sz w:val="26"/>
          <w:szCs w:val="26"/>
        </w:rPr>
        <w:t>g tin vào giảng dạy hiệu quả (</w:t>
      </w:r>
      <w:r>
        <w:rPr>
          <w:bCs/>
          <w:color w:val="000000"/>
          <w:sz w:val="26"/>
          <w:szCs w:val="26"/>
          <w:lang w:val="vi-VN"/>
        </w:rPr>
        <w:t>5%/ số</w:t>
      </w:r>
      <w:r w:rsidRPr="003F47FE">
        <w:rPr>
          <w:bCs/>
          <w:color w:val="000000"/>
          <w:sz w:val="26"/>
          <w:szCs w:val="26"/>
        </w:rPr>
        <w:t xml:space="preserve"> tiết / 1 năm).</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IV. Nhiệm vụ, công tác khác (theo sự phân công, chỉ đạo của nhà trường)</w:t>
      </w:r>
    </w:p>
    <w:p w:rsidR="00F77E6D" w:rsidRPr="003F47FE" w:rsidRDefault="00F77E6D" w:rsidP="00F77E6D">
      <w:pPr>
        <w:spacing w:line="288" w:lineRule="auto"/>
        <w:ind w:firstLine="720"/>
        <w:jc w:val="both"/>
        <w:rPr>
          <w:sz w:val="26"/>
          <w:szCs w:val="26"/>
        </w:rPr>
      </w:pPr>
      <w:r w:rsidRPr="003F47FE">
        <w:rPr>
          <w:sz w:val="26"/>
          <w:szCs w:val="26"/>
        </w:rPr>
        <w:t xml:space="preserve">* Công tác chủ nhiệm: </w:t>
      </w:r>
      <w:r w:rsidRPr="003F47FE">
        <w:rPr>
          <w:sz w:val="26"/>
          <w:szCs w:val="26"/>
          <w:lang w:val="vi-VN"/>
        </w:rPr>
        <w:t>Không</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 Hoạt động đoàn thể:Tham gia các hoạt động của nhà nhà trường:</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Tham quan ; tham gia các buổi lễ kỉ niệm các ngày lễ lớn (ngày quốc khánh, ngày nhà giáo Việt Nam, ngày thành lập đảng…). Tham gia các hoạt động của chi đoàn (lao động, diễu hành…).</w:t>
      </w:r>
    </w:p>
    <w:p w:rsidR="00F77E6D" w:rsidRPr="003F47FE" w:rsidRDefault="00F77E6D" w:rsidP="00F77E6D">
      <w:pPr>
        <w:spacing w:line="360" w:lineRule="auto"/>
        <w:ind w:right="162" w:firstLine="720"/>
        <w:jc w:val="both"/>
        <w:rPr>
          <w:b/>
          <w:bCs/>
          <w:color w:val="000000"/>
          <w:sz w:val="26"/>
          <w:szCs w:val="26"/>
        </w:rPr>
      </w:pPr>
      <w:r w:rsidRPr="003F47FE">
        <w:rPr>
          <w:b/>
          <w:bCs/>
          <w:color w:val="000000"/>
          <w:sz w:val="26"/>
          <w:szCs w:val="26"/>
        </w:rPr>
        <w:t>C. ĐĂNG KÍ THI ĐUA</w:t>
      </w:r>
    </w:p>
    <w:p w:rsidR="00F77E6D" w:rsidRPr="003F47FE" w:rsidRDefault="00F77E6D" w:rsidP="00F77E6D">
      <w:pPr>
        <w:rPr>
          <w:bCs/>
          <w:color w:val="000000"/>
          <w:sz w:val="26"/>
          <w:szCs w:val="26"/>
        </w:rPr>
      </w:pPr>
      <w:r>
        <w:rPr>
          <w:bCs/>
          <w:color w:val="000000"/>
          <w:sz w:val="26"/>
          <w:szCs w:val="26"/>
          <w:lang w:val="vi-VN"/>
        </w:rPr>
        <w:t xml:space="preserve">           </w:t>
      </w:r>
      <w:r w:rsidRPr="003F47FE">
        <w:rPr>
          <w:bCs/>
          <w:color w:val="000000"/>
          <w:sz w:val="26"/>
          <w:szCs w:val="26"/>
        </w:rPr>
        <w:t>I. Tên đề tài sáng kiến kinh nghiệm</w:t>
      </w:r>
      <w:r w:rsidRPr="003F47FE">
        <w:rPr>
          <w:b/>
          <w:bCs/>
          <w:color w:val="000000"/>
          <w:sz w:val="26"/>
          <w:szCs w:val="26"/>
        </w:rPr>
        <w:t xml:space="preserve">: </w:t>
      </w:r>
      <w:r w:rsidRPr="003F47FE">
        <w:rPr>
          <w:b/>
          <w:sz w:val="26"/>
          <w:szCs w:val="26"/>
        </w:rPr>
        <w:t xml:space="preserve"> </w:t>
      </w:r>
      <w:r w:rsidRPr="003F47FE">
        <w:rPr>
          <w:sz w:val="26"/>
          <w:szCs w:val="26"/>
        </w:rPr>
        <w:t xml:space="preserve">Sử dụng hệ thống câu hỏi </w:t>
      </w:r>
      <w:r w:rsidRPr="003F47FE">
        <w:rPr>
          <w:sz w:val="26"/>
          <w:szCs w:val="26"/>
          <w:lang w:val="vi-VN"/>
        </w:rPr>
        <w:t>t</w:t>
      </w:r>
      <w:r w:rsidRPr="003F47FE">
        <w:rPr>
          <w:sz w:val="26"/>
          <w:szCs w:val="26"/>
        </w:rPr>
        <w:t>ích hợp</w:t>
      </w:r>
      <w:r w:rsidRPr="003F47FE">
        <w:rPr>
          <w:sz w:val="26"/>
          <w:szCs w:val="26"/>
          <w:lang w:val="vi-VN"/>
        </w:rPr>
        <w:t xml:space="preserve"> t</w:t>
      </w:r>
      <w:r w:rsidRPr="003F47FE">
        <w:rPr>
          <w:sz w:val="26"/>
          <w:szCs w:val="26"/>
        </w:rPr>
        <w:t>rong giảng văn THCS</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II. Đăng kí danh hiệu thi đua: Danh hiệu thi đua: Lao động tiên tiến</w:t>
      </w:r>
    </w:p>
    <w:p w:rsidR="00F77E6D" w:rsidRPr="003F47FE" w:rsidRDefault="00F77E6D" w:rsidP="00F77E6D">
      <w:pPr>
        <w:spacing w:line="360" w:lineRule="auto"/>
        <w:ind w:right="162" w:firstLine="720"/>
        <w:jc w:val="both"/>
        <w:rPr>
          <w:bCs/>
          <w:color w:val="000000"/>
          <w:sz w:val="26"/>
          <w:szCs w:val="26"/>
        </w:rPr>
      </w:pPr>
      <w:r w:rsidRPr="003F47FE">
        <w:rPr>
          <w:bCs/>
          <w:color w:val="000000"/>
          <w:sz w:val="26"/>
          <w:szCs w:val="26"/>
        </w:rPr>
        <w:t>III. Đăng kí hình thức khen thưởng</w:t>
      </w:r>
    </w:p>
    <w:p w:rsidR="00F77E6D" w:rsidRPr="003F47FE" w:rsidRDefault="00F77E6D" w:rsidP="00F77E6D">
      <w:pPr>
        <w:spacing w:line="360" w:lineRule="auto"/>
        <w:ind w:right="162" w:firstLine="720"/>
        <w:jc w:val="both"/>
        <w:rPr>
          <w:b/>
          <w:bCs/>
          <w:color w:val="000000"/>
          <w:sz w:val="26"/>
          <w:szCs w:val="26"/>
        </w:rPr>
      </w:pPr>
      <w:r w:rsidRPr="003F47FE">
        <w:rPr>
          <w:b/>
          <w:bCs/>
          <w:color w:val="000000"/>
          <w:sz w:val="26"/>
          <w:szCs w:val="26"/>
        </w:rPr>
        <w:t>D. KIẾN NGHỊ</w:t>
      </w:r>
    </w:p>
    <w:p w:rsidR="00F77E6D" w:rsidRPr="003F47FE" w:rsidRDefault="00F77E6D" w:rsidP="00F77E6D">
      <w:pPr>
        <w:spacing w:line="360" w:lineRule="auto"/>
        <w:ind w:right="162" w:firstLine="720"/>
        <w:jc w:val="both"/>
        <w:rPr>
          <w:i/>
          <w:sz w:val="26"/>
          <w:szCs w:val="26"/>
        </w:rPr>
      </w:pPr>
      <w:r w:rsidRPr="003F47FE">
        <w:rPr>
          <w:i/>
          <w:sz w:val="26"/>
          <w:szCs w:val="26"/>
        </w:rPr>
        <w:tab/>
      </w:r>
      <w:r w:rsidRPr="003F47FE">
        <w:rPr>
          <w:i/>
          <w:sz w:val="26"/>
          <w:szCs w:val="26"/>
        </w:rPr>
        <w:tab/>
      </w:r>
      <w:r w:rsidRPr="003F47FE">
        <w:rPr>
          <w:i/>
          <w:sz w:val="26"/>
          <w:szCs w:val="26"/>
        </w:rPr>
        <w:tab/>
      </w:r>
      <w:r w:rsidRPr="003F47FE">
        <w:rPr>
          <w:i/>
          <w:sz w:val="26"/>
          <w:szCs w:val="26"/>
        </w:rPr>
        <w:tab/>
      </w:r>
      <w:r w:rsidRPr="003F47FE">
        <w:rPr>
          <w:i/>
          <w:sz w:val="26"/>
          <w:szCs w:val="26"/>
        </w:rPr>
        <w:tab/>
        <w:t xml:space="preserve">Huế, ngày </w:t>
      </w:r>
      <w:r w:rsidR="00905E1E">
        <w:rPr>
          <w:i/>
          <w:sz w:val="26"/>
          <w:szCs w:val="26"/>
          <w:lang w:val="vi-VN"/>
        </w:rPr>
        <w:t>16</w:t>
      </w:r>
      <w:bookmarkStart w:id="0" w:name="_GoBack"/>
      <w:bookmarkEnd w:id="0"/>
      <w:r w:rsidRPr="003F47FE">
        <w:rPr>
          <w:i/>
          <w:sz w:val="26"/>
          <w:szCs w:val="26"/>
        </w:rPr>
        <w:t xml:space="preserve">  </w:t>
      </w:r>
      <w:r w:rsidRPr="003F47FE">
        <w:rPr>
          <w:i/>
          <w:sz w:val="26"/>
          <w:szCs w:val="26"/>
          <w:lang w:val="vi-VN"/>
        </w:rPr>
        <w:t>tháng 9</w:t>
      </w:r>
      <w:r w:rsidRPr="003F47FE">
        <w:rPr>
          <w:i/>
          <w:sz w:val="26"/>
          <w:szCs w:val="26"/>
        </w:rPr>
        <w:t xml:space="preserve">  năm </w:t>
      </w:r>
      <w:r w:rsidR="00905E1E">
        <w:rPr>
          <w:i/>
          <w:sz w:val="26"/>
          <w:szCs w:val="26"/>
          <w:lang w:val="vi-VN"/>
        </w:rPr>
        <w:t>2023</w:t>
      </w:r>
    </w:p>
    <w:p w:rsidR="00F77E6D" w:rsidRPr="003F47FE" w:rsidRDefault="00F77E6D" w:rsidP="00F77E6D">
      <w:pPr>
        <w:tabs>
          <w:tab w:val="center" w:pos="851"/>
          <w:tab w:val="center" w:pos="6096"/>
        </w:tabs>
        <w:spacing w:line="360" w:lineRule="auto"/>
        <w:rPr>
          <w:sz w:val="26"/>
          <w:szCs w:val="26"/>
        </w:rPr>
      </w:pPr>
      <w:r w:rsidRPr="003F47FE">
        <w:rPr>
          <w:sz w:val="26"/>
          <w:szCs w:val="26"/>
        </w:rPr>
        <w:tab/>
        <w:t xml:space="preserve">Tổ trưởng chuyên môn </w:t>
      </w:r>
      <w:r w:rsidRPr="003F47FE">
        <w:rPr>
          <w:sz w:val="26"/>
          <w:szCs w:val="26"/>
        </w:rPr>
        <w:tab/>
        <w:t xml:space="preserve">      Người lập kế hoạch</w:t>
      </w:r>
    </w:p>
    <w:p w:rsidR="00F77E6D" w:rsidRPr="003F47FE" w:rsidRDefault="00F77E6D" w:rsidP="00F77E6D">
      <w:pPr>
        <w:tabs>
          <w:tab w:val="center" w:pos="851"/>
          <w:tab w:val="center" w:pos="6096"/>
        </w:tabs>
        <w:spacing w:line="360" w:lineRule="auto"/>
        <w:rPr>
          <w:sz w:val="26"/>
          <w:szCs w:val="26"/>
        </w:rPr>
      </w:pPr>
    </w:p>
    <w:p w:rsidR="00F77E6D" w:rsidRPr="003F47FE" w:rsidRDefault="00F77E6D" w:rsidP="00F77E6D">
      <w:pPr>
        <w:tabs>
          <w:tab w:val="center" w:pos="851"/>
          <w:tab w:val="center" w:pos="6096"/>
        </w:tabs>
        <w:spacing w:line="360" w:lineRule="auto"/>
        <w:rPr>
          <w:sz w:val="26"/>
          <w:szCs w:val="26"/>
        </w:rPr>
      </w:pPr>
    </w:p>
    <w:p w:rsidR="00F77E6D" w:rsidRPr="003F47FE" w:rsidRDefault="00F77E6D" w:rsidP="00F77E6D">
      <w:pPr>
        <w:spacing w:line="360" w:lineRule="auto"/>
        <w:rPr>
          <w:sz w:val="26"/>
          <w:szCs w:val="26"/>
        </w:rPr>
      </w:pPr>
    </w:p>
    <w:p w:rsidR="00F77E6D" w:rsidRPr="003F47FE" w:rsidRDefault="00F77E6D" w:rsidP="00F77E6D">
      <w:pPr>
        <w:spacing w:line="360" w:lineRule="auto"/>
        <w:rPr>
          <w:sz w:val="26"/>
          <w:szCs w:val="26"/>
        </w:rPr>
      </w:pPr>
      <w:r>
        <w:rPr>
          <w:sz w:val="26"/>
          <w:szCs w:val="26"/>
          <w:lang w:val="vi-VN"/>
        </w:rPr>
        <w:t xml:space="preserve">Lê Thị Kim Oanh                                                              </w:t>
      </w:r>
      <w:r w:rsidRPr="003F47FE">
        <w:rPr>
          <w:sz w:val="26"/>
          <w:szCs w:val="26"/>
        </w:rPr>
        <w:t>Trần Thị Thu</w:t>
      </w:r>
    </w:p>
    <w:p w:rsidR="00F77E6D" w:rsidRPr="003F47FE" w:rsidRDefault="00F77E6D" w:rsidP="00F77E6D">
      <w:pPr>
        <w:spacing w:line="360" w:lineRule="auto"/>
        <w:rPr>
          <w:sz w:val="26"/>
          <w:szCs w:val="26"/>
        </w:rPr>
      </w:pPr>
      <w:r w:rsidRPr="003F47FE">
        <w:rPr>
          <w:sz w:val="26"/>
          <w:szCs w:val="26"/>
        </w:rPr>
        <w:tab/>
      </w:r>
      <w:r w:rsidRPr="003F47FE">
        <w:rPr>
          <w:sz w:val="26"/>
          <w:szCs w:val="26"/>
        </w:rPr>
        <w:tab/>
      </w:r>
      <w:r w:rsidRPr="003F47FE">
        <w:rPr>
          <w:sz w:val="26"/>
          <w:szCs w:val="26"/>
        </w:rPr>
        <w:tab/>
      </w:r>
      <w:r w:rsidRPr="003F47FE">
        <w:rPr>
          <w:sz w:val="26"/>
          <w:szCs w:val="26"/>
        </w:rPr>
        <w:tab/>
      </w:r>
    </w:p>
    <w:p w:rsidR="00F77E6D" w:rsidRPr="003F47FE" w:rsidRDefault="00F77E6D" w:rsidP="00F77E6D">
      <w:pPr>
        <w:spacing w:line="360" w:lineRule="auto"/>
        <w:ind w:left="2160" w:firstLine="720"/>
        <w:rPr>
          <w:sz w:val="26"/>
          <w:szCs w:val="26"/>
        </w:rPr>
      </w:pPr>
      <w:r w:rsidRPr="003F47FE">
        <w:rPr>
          <w:sz w:val="26"/>
          <w:szCs w:val="26"/>
        </w:rPr>
        <w:t>Phê duyệt của hiệu trưởng</w:t>
      </w:r>
    </w:p>
    <w:p w:rsidR="00F77E6D" w:rsidRPr="003F47FE" w:rsidRDefault="00F77E6D" w:rsidP="00F77E6D">
      <w:pPr>
        <w:spacing w:line="360" w:lineRule="auto"/>
        <w:rPr>
          <w:sz w:val="26"/>
          <w:szCs w:val="26"/>
        </w:rPr>
      </w:pPr>
    </w:p>
    <w:p w:rsidR="00F77E6D" w:rsidRPr="003F47FE" w:rsidRDefault="00F77E6D" w:rsidP="00F77E6D">
      <w:pPr>
        <w:spacing w:line="360" w:lineRule="auto"/>
        <w:rPr>
          <w:sz w:val="26"/>
          <w:szCs w:val="26"/>
        </w:rPr>
      </w:pPr>
    </w:p>
    <w:p w:rsidR="00F77E6D" w:rsidRPr="003F47FE" w:rsidRDefault="00F77E6D" w:rsidP="00F77E6D">
      <w:pPr>
        <w:spacing w:line="360" w:lineRule="auto"/>
        <w:rPr>
          <w:sz w:val="26"/>
          <w:szCs w:val="26"/>
        </w:rPr>
      </w:pPr>
    </w:p>
    <w:p w:rsidR="00F77E6D" w:rsidRPr="003F47FE" w:rsidRDefault="00F77E6D" w:rsidP="00F77E6D">
      <w:pPr>
        <w:spacing w:line="360" w:lineRule="auto"/>
        <w:rPr>
          <w:sz w:val="26"/>
          <w:szCs w:val="26"/>
        </w:rPr>
      </w:pPr>
      <w:r w:rsidRPr="003F47FE">
        <w:rPr>
          <w:sz w:val="26"/>
          <w:szCs w:val="26"/>
        </w:rPr>
        <w:tab/>
      </w:r>
      <w:r w:rsidRPr="003F47FE">
        <w:rPr>
          <w:sz w:val="26"/>
          <w:szCs w:val="26"/>
        </w:rPr>
        <w:tab/>
      </w:r>
      <w:r w:rsidRPr="003F47FE">
        <w:rPr>
          <w:sz w:val="26"/>
          <w:szCs w:val="26"/>
        </w:rPr>
        <w:tab/>
      </w:r>
      <w:r w:rsidRPr="003F47FE">
        <w:rPr>
          <w:sz w:val="26"/>
          <w:szCs w:val="26"/>
        </w:rPr>
        <w:tab/>
        <w:t xml:space="preserve">   </w:t>
      </w:r>
      <w:r w:rsidRPr="003F47FE">
        <w:rPr>
          <w:sz w:val="26"/>
          <w:szCs w:val="26"/>
        </w:rPr>
        <w:tab/>
        <w:t xml:space="preserve"> </w:t>
      </w:r>
    </w:p>
    <w:p w:rsidR="00F77E6D" w:rsidRPr="003F47FE" w:rsidRDefault="00F77E6D" w:rsidP="00F77E6D">
      <w:pPr>
        <w:spacing w:line="360" w:lineRule="auto"/>
        <w:rPr>
          <w:sz w:val="26"/>
          <w:szCs w:val="26"/>
        </w:rPr>
      </w:pPr>
      <w:r w:rsidRPr="003F47FE">
        <w:rPr>
          <w:sz w:val="26"/>
          <w:szCs w:val="26"/>
        </w:rPr>
        <w:t xml:space="preserve">                                                 Nguyễn Minh Tuấn</w:t>
      </w:r>
    </w:p>
    <w:p w:rsidR="00F77E6D" w:rsidRPr="003F47FE" w:rsidRDefault="00F77E6D" w:rsidP="00F77E6D">
      <w:pPr>
        <w:spacing w:line="360" w:lineRule="auto"/>
        <w:rPr>
          <w:sz w:val="26"/>
          <w:szCs w:val="26"/>
        </w:rPr>
      </w:pPr>
    </w:p>
    <w:p w:rsidR="00F77E6D" w:rsidRPr="003F47FE" w:rsidRDefault="00F77E6D" w:rsidP="00F77E6D">
      <w:pPr>
        <w:spacing w:line="360" w:lineRule="auto"/>
        <w:rPr>
          <w:sz w:val="26"/>
          <w:szCs w:val="26"/>
        </w:rPr>
      </w:pPr>
    </w:p>
    <w:p w:rsidR="00F77E6D" w:rsidRPr="003F47FE" w:rsidRDefault="00F77E6D" w:rsidP="00F77E6D">
      <w:pPr>
        <w:rPr>
          <w:sz w:val="26"/>
          <w:szCs w:val="26"/>
        </w:rPr>
      </w:pPr>
    </w:p>
    <w:p w:rsidR="00B21C22" w:rsidRDefault="00B21C22"/>
    <w:sectPr w:rsidR="00B21C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3"/>
      <w:numFmt w:val="bullet"/>
      <w:lvlText w:val="-"/>
      <w:lvlJc w:val="left"/>
      <w:pPr>
        <w:tabs>
          <w:tab w:val="num" w:pos="792"/>
        </w:tabs>
        <w:ind w:left="792" w:hanging="360"/>
      </w:pPr>
      <w:rPr>
        <w:rFonts w:ascii="Times New Roman" w:eastAsia="Times New Roman" w:hAnsi="Times New Roman" w:cs="Times New Roman"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000000B"/>
    <w:multiLevelType w:val="multilevel"/>
    <w:tmpl w:val="0000000B"/>
    <w:lvl w:ilvl="0">
      <w:start w:val="7"/>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000000D"/>
    <w:multiLevelType w:val="multilevel"/>
    <w:tmpl w:val="0000000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EF53B38"/>
    <w:multiLevelType w:val="hybridMultilevel"/>
    <w:tmpl w:val="449C5FF6"/>
    <w:lvl w:ilvl="0" w:tplc="C7F22DC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6D"/>
    <w:rsid w:val="00905E1E"/>
    <w:rsid w:val="00B21C22"/>
    <w:rsid w:val="00F7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3FC5"/>
  <w15:chartTrackingRefBased/>
  <w15:docId w15:val="{6AA30081-5E5F-49EA-BC5A-5C93276B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E6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2023-09-16T04:31:00Z</dcterms:created>
  <dcterms:modified xsi:type="dcterms:W3CDTF">2023-09-16T04:50:00Z</dcterms:modified>
</cp:coreProperties>
</file>